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</w:t>
      </w:r>
    </w:p>
    <w:p w:rsidR="00B54BB7" w:rsidRPr="00EA7D0D" w:rsidRDefault="005B44C4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ШИРОКОБУЕРАКСКОГО</w:t>
      </w:r>
      <w:r w:rsidR="00B54BB7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EA7D0D" w:rsidRDefault="0071165E" w:rsidP="00EA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103CA3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27декаб</w:t>
      </w:r>
      <w:r w:rsidR="00845219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ря</w:t>
      </w: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A10DFF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103CA3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№ </w:t>
      </w:r>
      <w:r w:rsidR="00C071C9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AD36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B54BB7" w:rsidRPr="00EA7D0D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 w:rsidR="00C071C9">
        <w:rPr>
          <w:rFonts w:ascii="Times New Roman" w:eastAsia="Times New Roman" w:hAnsi="Times New Roman" w:cs="Times New Roman"/>
          <w:b/>
          <w:sz w:val="28"/>
          <w:szCs w:val="28"/>
        </w:rPr>
        <w:t xml:space="preserve"> Широкий Буерак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EA7D0D" w:rsidRDefault="00B54BB7" w:rsidP="00EA7D0D">
      <w:pPr>
        <w:tabs>
          <w:tab w:val="left" w:pos="5954"/>
        </w:tabs>
        <w:spacing w:after="0"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О подготовке и проведении публичных слушаний по обсуждению </w:t>
      </w:r>
      <w:r w:rsidRPr="00EA7D0D">
        <w:rPr>
          <w:rFonts w:ascii="Times New Roman" w:eastAsia="Times New Roman" w:hAnsi="Times New Roman" w:cs="Times New Roman"/>
          <w:sz w:val="28"/>
        </w:rPr>
        <w:t xml:space="preserve">проекта </w:t>
      </w:r>
      <w:r w:rsidR="0071165E" w:rsidRPr="00EA7D0D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 w:rsidR="005B44C4">
        <w:rPr>
          <w:rFonts w:ascii="Times New Roman" w:eastAsia="Times New Roman" w:hAnsi="Times New Roman" w:cs="Times New Roman"/>
          <w:sz w:val="28"/>
          <w:szCs w:val="28"/>
        </w:rPr>
        <w:t>Широкобуеракского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71165E" w:rsidRPr="00EA7D0D">
        <w:rPr>
          <w:rFonts w:ascii="Times New Roman" w:hAnsi="Times New Roman" w:cs="Times New Roman"/>
          <w:sz w:val="28"/>
          <w:szCs w:val="28"/>
        </w:rPr>
        <w:t xml:space="preserve"> «</w:t>
      </w:r>
      <w:r w:rsidR="00C071C9" w:rsidRPr="002B5B68">
        <w:rPr>
          <w:rFonts w:ascii="Times New Roman" w:hAnsi="Times New Roman"/>
          <w:sz w:val="28"/>
        </w:rPr>
        <w:t xml:space="preserve">О </w:t>
      </w:r>
      <w:r w:rsidR="00C071C9">
        <w:rPr>
          <w:rFonts w:ascii="Times New Roman" w:hAnsi="Times New Roman"/>
          <w:sz w:val="28"/>
        </w:rPr>
        <w:t>внесении изменений в Правила благоустройства и озеленения на территории Широкобуеракского муниципального образования Вольского муниципального района Саратовской области</w:t>
      </w:r>
      <w:r w:rsidR="0071165E" w:rsidRPr="00EA7D0D">
        <w:rPr>
          <w:rFonts w:ascii="Times New Roman" w:hAnsi="Times New Roman" w:cs="Times New Roman"/>
          <w:sz w:val="28"/>
          <w:szCs w:val="28"/>
        </w:rPr>
        <w:t>»</w:t>
      </w:r>
    </w:p>
    <w:p w:rsidR="00B54BB7" w:rsidRPr="00EA7D0D" w:rsidRDefault="00B54BB7" w:rsidP="00EA7D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B35" w:rsidRPr="00EA7D0D" w:rsidRDefault="00B54BB7" w:rsidP="00EA7D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630082" w:rsidRPr="00EA7D0D">
        <w:rPr>
          <w:rFonts w:ascii="Times New Roman" w:eastAsia="Times New Roman" w:hAnsi="Times New Roman" w:cs="Times New Roman"/>
          <w:sz w:val="28"/>
          <w:szCs w:val="28"/>
        </w:rPr>
        <w:t xml:space="preserve">ст.5.1 Градостроительного Кодекса РФ, </w:t>
      </w:r>
      <w:r w:rsidR="00A83E52" w:rsidRPr="00EA7D0D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A83E52" w:rsidRPr="00EA7D0D">
        <w:rPr>
          <w:rFonts w:ascii="Times New Roman" w:eastAsia="Times New Roman" w:hAnsi="Times New Roman" w:cs="Times New Roman"/>
          <w:sz w:val="28"/>
          <w:szCs w:val="28"/>
        </w:rPr>
        <w:t>, 30</w:t>
      </w:r>
      <w:r w:rsidR="00AD36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5B44C4">
        <w:rPr>
          <w:rFonts w:ascii="Times New Roman" w:eastAsia="Times New Roman" w:hAnsi="Times New Roman" w:cs="Times New Roman"/>
          <w:sz w:val="28"/>
        </w:rPr>
        <w:t>Широкобуеракского</w:t>
      </w:r>
      <w:r w:rsidR="00AD3633">
        <w:rPr>
          <w:rFonts w:ascii="Times New Roman" w:eastAsia="Times New Roman" w:hAnsi="Times New Roman" w:cs="Times New Roman"/>
          <w:sz w:val="28"/>
        </w:rPr>
        <w:t xml:space="preserve"> 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сельского поселения Вольского муниципального района Саратовской области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02666" w:rsidRPr="00EA7D0D">
        <w:rPr>
          <w:rFonts w:ascii="Times New Roman" w:eastAsia="Times New Roman" w:hAnsi="Times New Roman" w:cs="Times New Roman"/>
          <w:sz w:val="28"/>
          <w:szCs w:val="28"/>
        </w:rPr>
        <w:t>Положения о публичных слушаниях, утвержденного решением Совета</w:t>
      </w:r>
      <w:r w:rsidR="00AD36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4C4">
        <w:rPr>
          <w:rFonts w:ascii="Times New Roman" w:eastAsia="Times New Roman" w:hAnsi="Times New Roman" w:cs="Times New Roman"/>
          <w:sz w:val="28"/>
        </w:rPr>
        <w:t>Широкобуеракского</w:t>
      </w:r>
      <w:r w:rsidR="00002666"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от 28.09.2021 г. № 5/1-9</w:t>
      </w:r>
      <w:r w:rsidR="007F1778" w:rsidRPr="00EA7D0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F1778" w:rsidRPr="00EA7D0D">
        <w:rPr>
          <w:rFonts w:ascii="Times New Roman" w:hAnsi="Times New Roman" w:cs="Times New Roman"/>
          <w:sz w:val="28"/>
          <w:szCs w:val="28"/>
        </w:rPr>
        <w:t>в ред. от 18.03.2022 г. № 5/7-</w:t>
      </w:r>
      <w:r w:rsidR="00C071C9">
        <w:rPr>
          <w:rFonts w:ascii="Times New Roman" w:hAnsi="Times New Roman" w:cs="Times New Roman"/>
          <w:sz w:val="28"/>
          <w:szCs w:val="28"/>
        </w:rPr>
        <w:t>38</w:t>
      </w:r>
      <w:r w:rsidR="007F1778" w:rsidRPr="00EA7D0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54BB7" w:rsidRPr="00EA7D0D" w:rsidRDefault="004A2B35" w:rsidP="00EA7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1. Провести публичные слушания по обсуждению </w:t>
      </w:r>
      <w:r w:rsidR="00935D18" w:rsidRPr="00EA7D0D">
        <w:rPr>
          <w:rFonts w:ascii="Times New Roman" w:eastAsia="Times New Roman" w:hAnsi="Times New Roman" w:cs="Times New Roman"/>
          <w:sz w:val="28"/>
        </w:rPr>
        <w:t xml:space="preserve">проекта 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 w:rsidR="005B44C4">
        <w:rPr>
          <w:rFonts w:ascii="Times New Roman" w:eastAsia="Times New Roman" w:hAnsi="Times New Roman" w:cs="Times New Roman"/>
          <w:sz w:val="28"/>
          <w:szCs w:val="28"/>
        </w:rPr>
        <w:t>Широкобуеракского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 «</w:t>
      </w:r>
      <w:r w:rsidR="005B44C4" w:rsidRPr="002B5B68">
        <w:rPr>
          <w:rFonts w:ascii="Times New Roman" w:hAnsi="Times New Roman"/>
          <w:sz w:val="28"/>
        </w:rPr>
        <w:t xml:space="preserve">О </w:t>
      </w:r>
      <w:r w:rsidR="005B44C4">
        <w:rPr>
          <w:rFonts w:ascii="Times New Roman" w:hAnsi="Times New Roman"/>
          <w:sz w:val="28"/>
        </w:rPr>
        <w:t>внесении изменений в Правила благоустройства и озеленения на территории Широкобуеракского муниципального образования Вольского муниципального района Саратовской области</w:t>
      </w:r>
      <w:r w:rsidR="00935D18" w:rsidRPr="00EA7D0D">
        <w:rPr>
          <w:rFonts w:ascii="Times New Roman" w:hAnsi="Times New Roman" w:cs="Times New Roman"/>
          <w:sz w:val="28"/>
          <w:szCs w:val="28"/>
        </w:rPr>
        <w:t>»</w:t>
      </w:r>
      <w:r w:rsidR="00AD3633">
        <w:rPr>
          <w:rFonts w:ascii="Times New Roman" w:hAnsi="Times New Roman" w:cs="Times New Roman"/>
          <w:sz w:val="28"/>
          <w:szCs w:val="28"/>
        </w:rPr>
        <w:t xml:space="preserve"> 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AD36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5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в 16:00 (время 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>местное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) час.</w:t>
      </w:r>
    </w:p>
    <w:p w:rsidR="00C071C9" w:rsidRDefault="00B54BB7" w:rsidP="00C071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2. Местом проведения публичных слушаний </w:t>
      </w:r>
      <w:r w:rsidR="00C071C9" w:rsidRPr="00C071C9">
        <w:rPr>
          <w:rFonts w:ascii="Times New Roman" w:hAnsi="Times New Roman" w:cs="Times New Roman"/>
          <w:sz w:val="28"/>
          <w:szCs w:val="28"/>
        </w:rPr>
        <w:t>Дом культуры села Широкий Буерак по адресу: Саратовская область, с.Широкий Буерак, ул.Коммунистическая, д.2 «А».</w:t>
      </w:r>
    </w:p>
    <w:p w:rsidR="00B54BB7" w:rsidRPr="00EA7D0D" w:rsidRDefault="00B54BB7" w:rsidP="00C071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1C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Утвердить состав комиссии по организации подготовки и проведения публичных слушаний:</w:t>
      </w:r>
    </w:p>
    <w:p w:rsidR="00C071C9" w:rsidRPr="00AF685A" w:rsidRDefault="00C071C9" w:rsidP="00C071C9">
      <w:pPr>
        <w:pStyle w:val="a7"/>
        <w:ind w:firstLine="567"/>
        <w:rPr>
          <w:rFonts w:ascii="Times New Roman" w:hAnsi="Times New Roman"/>
          <w:sz w:val="28"/>
          <w:szCs w:val="28"/>
        </w:rPr>
      </w:pPr>
      <w:r w:rsidRPr="00AF685A">
        <w:rPr>
          <w:rFonts w:ascii="Times New Roman" w:hAnsi="Times New Roman"/>
          <w:sz w:val="28"/>
          <w:szCs w:val="28"/>
        </w:rPr>
        <w:t>председатель комиссии – Симонова Галина Федоровна,</w:t>
      </w:r>
    </w:p>
    <w:p w:rsidR="00C071C9" w:rsidRPr="00AF685A" w:rsidRDefault="00C071C9" w:rsidP="00C071C9">
      <w:pPr>
        <w:pStyle w:val="a7"/>
        <w:ind w:firstLine="567"/>
        <w:rPr>
          <w:rFonts w:ascii="Times New Roman" w:hAnsi="Times New Roman"/>
          <w:sz w:val="28"/>
          <w:szCs w:val="28"/>
        </w:rPr>
      </w:pPr>
      <w:r w:rsidRPr="00AF685A">
        <w:rPr>
          <w:rFonts w:ascii="Times New Roman" w:hAnsi="Times New Roman"/>
          <w:sz w:val="28"/>
          <w:szCs w:val="28"/>
        </w:rPr>
        <w:t xml:space="preserve">секретарь комиссии – Чашина Татьяна Викторовна, </w:t>
      </w:r>
    </w:p>
    <w:p w:rsidR="00C071C9" w:rsidRPr="00AF685A" w:rsidRDefault="00C071C9" w:rsidP="00C071C9">
      <w:pPr>
        <w:pStyle w:val="a7"/>
        <w:ind w:firstLine="567"/>
        <w:rPr>
          <w:rFonts w:ascii="Times New Roman" w:hAnsi="Times New Roman"/>
          <w:sz w:val="28"/>
          <w:szCs w:val="28"/>
        </w:rPr>
      </w:pPr>
      <w:r w:rsidRPr="00AF685A">
        <w:rPr>
          <w:rFonts w:ascii="Times New Roman" w:hAnsi="Times New Roman"/>
          <w:sz w:val="28"/>
          <w:szCs w:val="28"/>
        </w:rPr>
        <w:t xml:space="preserve">члены комиссии – </w:t>
      </w:r>
      <w:r>
        <w:rPr>
          <w:rFonts w:ascii="Times New Roman" w:hAnsi="Times New Roman"/>
          <w:sz w:val="28"/>
          <w:szCs w:val="28"/>
        </w:rPr>
        <w:t>Власов Юрий Владимирович</w:t>
      </w:r>
      <w:r w:rsidRPr="00AF685A">
        <w:rPr>
          <w:rFonts w:ascii="Times New Roman" w:hAnsi="Times New Roman"/>
          <w:sz w:val="28"/>
          <w:szCs w:val="28"/>
        </w:rPr>
        <w:t>,</w:t>
      </w:r>
    </w:p>
    <w:p w:rsidR="00C071C9" w:rsidRPr="00AF685A" w:rsidRDefault="00C071C9" w:rsidP="00C071C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- </w:t>
      </w:r>
      <w:r>
        <w:rPr>
          <w:rFonts w:ascii="Times New Roman" w:eastAsia="Calibri" w:hAnsi="Times New Roman"/>
          <w:sz w:val="28"/>
          <w:szCs w:val="28"/>
          <w:lang w:eastAsia="en-US"/>
        </w:rPr>
        <w:t>Крупнова Виктория Николаевна</w:t>
      </w:r>
      <w:r w:rsidRPr="00AF685A">
        <w:rPr>
          <w:rFonts w:ascii="Times New Roman" w:hAnsi="Times New Roman"/>
          <w:sz w:val="28"/>
          <w:szCs w:val="28"/>
        </w:rPr>
        <w:t>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4. Поручить комиссии по подготовке и проведению публичных слушаний: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- организовать прием предложений</w:t>
      </w:r>
      <w:r w:rsidR="005B44C4">
        <w:rPr>
          <w:rFonts w:ascii="Times New Roman" w:eastAsia="Times New Roman" w:hAnsi="Times New Roman" w:cs="Times New Roman"/>
          <w:sz w:val="28"/>
          <w:szCs w:val="28"/>
        </w:rPr>
        <w:t xml:space="preserve"> по вопросу публичных слушаний 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в здании администрации </w:t>
      </w:r>
      <w:r w:rsidR="005B44C4">
        <w:rPr>
          <w:rFonts w:ascii="Times New Roman" w:eastAsia="Times New Roman" w:hAnsi="Times New Roman" w:cs="Times New Roman"/>
          <w:sz w:val="28"/>
          <w:szCs w:val="28"/>
        </w:rPr>
        <w:t>Широкобуеракского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54BB7" w:rsidRPr="00EA7D0D" w:rsidRDefault="00B54BB7" w:rsidP="00EA7D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решением Совета </w:t>
      </w:r>
      <w:r w:rsidR="005B44C4">
        <w:rPr>
          <w:rFonts w:ascii="Times New Roman" w:eastAsia="Times New Roman" w:hAnsi="Times New Roman" w:cs="Times New Roman"/>
          <w:sz w:val="28"/>
          <w:szCs w:val="28"/>
        </w:rPr>
        <w:t>Широкобуеракского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002666" w:rsidRPr="00EA7D0D">
        <w:rPr>
          <w:rFonts w:ascii="Times New Roman" w:eastAsia="Times New Roman" w:hAnsi="Times New Roman" w:cs="Times New Roman"/>
          <w:sz w:val="28"/>
          <w:szCs w:val="28"/>
        </w:rPr>
        <w:t>28.09.2021 г. № 5/1-9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A1D91" w:rsidRPr="00EA7D0D">
        <w:rPr>
          <w:rFonts w:ascii="Times New Roman" w:hAnsi="Times New Roman" w:cs="Times New Roman"/>
          <w:sz w:val="28"/>
          <w:szCs w:val="28"/>
        </w:rPr>
        <w:t>в ред. от 18.03.2022 г. № 5/7-</w:t>
      </w:r>
      <w:r w:rsidR="00C071C9">
        <w:rPr>
          <w:rFonts w:ascii="Times New Roman" w:hAnsi="Times New Roman" w:cs="Times New Roman"/>
          <w:sz w:val="28"/>
          <w:szCs w:val="28"/>
        </w:rPr>
        <w:t>38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D0E" w:rsidRPr="00EA7D0D" w:rsidRDefault="00F35A1F" w:rsidP="00EA7D0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5. </w:t>
      </w:r>
      <w:r w:rsidR="00661D0E" w:rsidRPr="00EA7D0D">
        <w:rPr>
          <w:sz w:val="28"/>
          <w:szCs w:val="28"/>
        </w:rPr>
        <w:t xml:space="preserve">Прием предложений и замечаний по проекту решения Совета </w:t>
      </w:r>
      <w:r w:rsidR="005B44C4">
        <w:rPr>
          <w:bCs/>
          <w:sz w:val="28"/>
          <w:szCs w:val="28"/>
        </w:rPr>
        <w:t>Широкобуеракского</w:t>
      </w:r>
      <w:r w:rsidR="00661D0E" w:rsidRPr="00EA7D0D">
        <w:rPr>
          <w:sz w:val="28"/>
          <w:szCs w:val="28"/>
        </w:rPr>
        <w:t xml:space="preserve"> муниципального образования «</w:t>
      </w:r>
      <w:r w:rsidR="00AD3633" w:rsidRPr="002B5B68">
        <w:rPr>
          <w:sz w:val="28"/>
        </w:rPr>
        <w:t xml:space="preserve">О </w:t>
      </w:r>
      <w:r w:rsidR="00AD3633">
        <w:rPr>
          <w:sz w:val="28"/>
        </w:rPr>
        <w:t>внесении изменений в Правила благоустройства и озеленения на территории Широкобуеракского муниципального образования Вольского муниципального района Саратовской области</w:t>
      </w:r>
      <w:r w:rsidR="00661D0E" w:rsidRPr="00EA7D0D">
        <w:rPr>
          <w:sz w:val="28"/>
          <w:szCs w:val="28"/>
        </w:rPr>
        <w:t>» осуществляется:</w:t>
      </w:r>
    </w:p>
    <w:p w:rsidR="00661D0E" w:rsidRPr="00EA7D0D" w:rsidRDefault="00661D0E" w:rsidP="00EA7D0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- в письменном виде в здании администрации </w:t>
      </w:r>
      <w:r w:rsidR="005B44C4">
        <w:rPr>
          <w:bCs/>
          <w:sz w:val="28"/>
          <w:szCs w:val="28"/>
        </w:rPr>
        <w:t>Широкобуеракского</w:t>
      </w:r>
      <w:r w:rsidRPr="00EA7D0D">
        <w:rPr>
          <w:sz w:val="28"/>
          <w:szCs w:val="28"/>
        </w:rPr>
        <w:t xml:space="preserve"> муниципального образования по адресу: </w:t>
      </w:r>
      <w:r w:rsidR="00C071C9" w:rsidRPr="00F35A1F">
        <w:rPr>
          <w:sz w:val="28"/>
          <w:szCs w:val="28"/>
          <w:shd w:val="clear" w:color="auto" w:fill="FFFFFF"/>
        </w:rPr>
        <w:t>4129</w:t>
      </w:r>
      <w:r w:rsidR="00C071C9">
        <w:rPr>
          <w:sz w:val="28"/>
          <w:szCs w:val="28"/>
          <w:shd w:val="clear" w:color="auto" w:fill="FFFFFF"/>
        </w:rPr>
        <w:t>35</w:t>
      </w:r>
      <w:r w:rsidR="00C071C9" w:rsidRPr="00F35A1F">
        <w:rPr>
          <w:sz w:val="28"/>
          <w:szCs w:val="28"/>
          <w:shd w:val="clear" w:color="auto" w:fill="FFFFFF"/>
        </w:rPr>
        <w:t>, Саратовская область, Вольский район, с.</w:t>
      </w:r>
      <w:r w:rsidR="00C071C9">
        <w:rPr>
          <w:sz w:val="28"/>
          <w:szCs w:val="28"/>
          <w:shd w:val="clear" w:color="auto" w:fill="FFFFFF"/>
        </w:rPr>
        <w:t>Широкий Буерак</w:t>
      </w:r>
      <w:r w:rsidR="00C071C9" w:rsidRPr="00F35A1F">
        <w:rPr>
          <w:sz w:val="28"/>
          <w:szCs w:val="28"/>
          <w:shd w:val="clear" w:color="auto" w:fill="FFFFFF"/>
        </w:rPr>
        <w:t xml:space="preserve">, </w:t>
      </w:r>
      <w:r w:rsidR="00C071C9" w:rsidRPr="00257CB8">
        <w:rPr>
          <w:sz w:val="28"/>
          <w:szCs w:val="28"/>
        </w:rPr>
        <w:t>ул.Коммунистическая, 1«А»</w:t>
      </w:r>
      <w:r w:rsidR="00C071C9">
        <w:rPr>
          <w:sz w:val="28"/>
          <w:szCs w:val="28"/>
        </w:rPr>
        <w:t xml:space="preserve">, </w:t>
      </w:r>
      <w:r w:rsidR="00103CA3" w:rsidRPr="00EA7D0D">
        <w:rPr>
          <w:sz w:val="28"/>
          <w:szCs w:val="28"/>
        </w:rPr>
        <w:t>в срок до 28</w:t>
      </w:r>
      <w:r w:rsidRPr="00EA7D0D">
        <w:rPr>
          <w:sz w:val="28"/>
          <w:szCs w:val="28"/>
        </w:rPr>
        <w:t>.</w:t>
      </w:r>
      <w:r w:rsidR="00103CA3" w:rsidRPr="00EA7D0D">
        <w:rPr>
          <w:sz w:val="28"/>
          <w:szCs w:val="28"/>
        </w:rPr>
        <w:t>01</w:t>
      </w:r>
      <w:r w:rsidRPr="00EA7D0D">
        <w:rPr>
          <w:sz w:val="28"/>
          <w:szCs w:val="28"/>
        </w:rPr>
        <w:t>.202</w:t>
      </w:r>
      <w:r w:rsidR="00103CA3" w:rsidRPr="00EA7D0D">
        <w:rPr>
          <w:sz w:val="28"/>
          <w:szCs w:val="28"/>
        </w:rPr>
        <w:t>5</w:t>
      </w:r>
      <w:r w:rsidRPr="00EA7D0D">
        <w:rPr>
          <w:sz w:val="28"/>
          <w:szCs w:val="28"/>
        </w:rPr>
        <w:t xml:space="preserve"> г., в рабочие дни с 8.00 до 12.00 и с 13.00 по 17.00 час. </w:t>
      </w:r>
    </w:p>
    <w:p w:rsidR="00661D0E" w:rsidRPr="00EA7D0D" w:rsidRDefault="00661D0E" w:rsidP="00EA7D0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- в форме электронного документа по адресу электронной почты администрации </w:t>
      </w:r>
      <w:r w:rsidR="005B44C4">
        <w:rPr>
          <w:bCs/>
          <w:sz w:val="28"/>
          <w:szCs w:val="28"/>
        </w:rPr>
        <w:t>Широкобуеракского</w:t>
      </w:r>
      <w:r w:rsidR="00C071C9">
        <w:rPr>
          <w:sz w:val="28"/>
          <w:szCs w:val="28"/>
        </w:rPr>
        <w:t xml:space="preserve"> муниципального образования </w:t>
      </w:r>
      <w:r w:rsidR="00C071C9" w:rsidRPr="005D21C7">
        <w:rPr>
          <w:sz w:val="28"/>
          <w:szCs w:val="28"/>
          <w:shd w:val="clear" w:color="auto" w:fill="FFFFFF"/>
          <w:lang w:val="en-US"/>
        </w:rPr>
        <w:t>schbuerak</w:t>
      </w:r>
      <w:r w:rsidR="00C071C9" w:rsidRPr="005D21C7">
        <w:rPr>
          <w:sz w:val="28"/>
          <w:szCs w:val="28"/>
          <w:shd w:val="clear" w:color="auto" w:fill="FFFFFF"/>
        </w:rPr>
        <w:t>mo</w:t>
      </w:r>
      <w:r w:rsidRPr="00EA7D0D">
        <w:rPr>
          <w:sz w:val="28"/>
          <w:szCs w:val="28"/>
          <w:shd w:val="clear" w:color="auto" w:fill="FFFFFF"/>
        </w:rPr>
        <w:t>@mail.ru</w:t>
      </w:r>
      <w:r w:rsidRPr="00EA7D0D">
        <w:rPr>
          <w:sz w:val="28"/>
          <w:szCs w:val="28"/>
        </w:rPr>
        <w:t>.</w:t>
      </w:r>
    </w:p>
    <w:p w:rsidR="00661D0E" w:rsidRPr="00EA7D0D" w:rsidRDefault="00661D0E" w:rsidP="00EA7D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>- в письменной или устной форме в ходе проведения публичных слушаний;</w:t>
      </w:r>
    </w:p>
    <w:p w:rsidR="00661D0E" w:rsidRPr="00EA7D0D" w:rsidRDefault="00661D0E" w:rsidP="00EA7D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- в электронном виде через личный кабинет с использованием </w:t>
      </w:r>
      <w:r w:rsidRPr="00EA7D0D">
        <w:rPr>
          <w:bCs/>
          <w:sz w:val="28"/>
          <w:szCs w:val="28"/>
        </w:rPr>
        <w:t xml:space="preserve">ПОС </w:t>
      </w:r>
      <w:r w:rsidRPr="00EA7D0D">
        <w:rPr>
          <w:bCs/>
          <w:sz w:val="28"/>
          <w:szCs w:val="28"/>
          <w:lang w:val="en-US"/>
        </w:rPr>
        <w:t>pos</w:t>
      </w:r>
      <w:r w:rsidRPr="00EA7D0D">
        <w:rPr>
          <w:bCs/>
          <w:sz w:val="28"/>
          <w:szCs w:val="28"/>
        </w:rPr>
        <w:t>.</w:t>
      </w:r>
      <w:r w:rsidRPr="00EA7D0D">
        <w:rPr>
          <w:bCs/>
          <w:sz w:val="28"/>
          <w:szCs w:val="28"/>
          <w:lang w:val="en-US"/>
        </w:rPr>
        <w:t>gosuslugi</w:t>
      </w:r>
      <w:r w:rsidRPr="00EA7D0D">
        <w:rPr>
          <w:bCs/>
          <w:sz w:val="28"/>
          <w:szCs w:val="28"/>
        </w:rPr>
        <w:t>.</w:t>
      </w:r>
      <w:r w:rsidRPr="00EA7D0D">
        <w:rPr>
          <w:bCs/>
          <w:sz w:val="28"/>
          <w:szCs w:val="28"/>
          <w:lang w:val="en-US"/>
        </w:rPr>
        <w:t>ru</w:t>
      </w:r>
      <w:r w:rsidRPr="00EA7D0D">
        <w:rPr>
          <w:bCs/>
          <w:sz w:val="28"/>
          <w:szCs w:val="28"/>
        </w:rPr>
        <w:t>;</w:t>
      </w:r>
    </w:p>
    <w:p w:rsidR="00661D0E" w:rsidRPr="00EA7D0D" w:rsidRDefault="00661D0E" w:rsidP="00EA7D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D0D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35A1F" w:rsidRPr="00EA7D0D" w:rsidRDefault="00F35A1F" w:rsidP="00EA7D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EA7D0D">
        <w:rPr>
          <w:rFonts w:ascii="Times New Roman" w:hAnsi="Times New Roman" w:cs="Times New Roman"/>
          <w:sz w:val="28"/>
          <w:szCs w:val="28"/>
        </w:rPr>
        <w:t xml:space="preserve"> Экспозиция проекта, подлежащего рассмотрению на публичных слушаниях, будет проводиться с </w:t>
      </w:r>
      <w:r w:rsidR="00EA7D0D" w:rsidRPr="00EA7D0D">
        <w:rPr>
          <w:rFonts w:ascii="Times New Roman" w:hAnsi="Times New Roman" w:cs="Times New Roman"/>
          <w:sz w:val="28"/>
          <w:szCs w:val="28"/>
        </w:rPr>
        <w:t>09 января</w:t>
      </w:r>
      <w:r w:rsidRPr="00EA7D0D">
        <w:rPr>
          <w:rFonts w:ascii="Times New Roman" w:hAnsi="Times New Roman" w:cs="Times New Roman"/>
          <w:sz w:val="28"/>
          <w:szCs w:val="28"/>
        </w:rPr>
        <w:t xml:space="preserve"> 202</w:t>
      </w:r>
      <w:r w:rsidR="00EA7D0D" w:rsidRPr="00EA7D0D">
        <w:rPr>
          <w:rFonts w:ascii="Times New Roman" w:hAnsi="Times New Roman" w:cs="Times New Roman"/>
          <w:sz w:val="28"/>
          <w:szCs w:val="28"/>
        </w:rPr>
        <w:t>5</w:t>
      </w:r>
      <w:r w:rsidRPr="00EA7D0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03CA3" w:rsidRPr="00EA7D0D">
        <w:rPr>
          <w:rFonts w:ascii="Times New Roman" w:hAnsi="Times New Roman" w:cs="Times New Roman"/>
          <w:sz w:val="28"/>
          <w:szCs w:val="28"/>
        </w:rPr>
        <w:t>28 января</w:t>
      </w:r>
      <w:r w:rsidRPr="00EA7D0D">
        <w:rPr>
          <w:rFonts w:ascii="Times New Roman" w:hAnsi="Times New Roman" w:cs="Times New Roman"/>
          <w:sz w:val="28"/>
          <w:szCs w:val="28"/>
        </w:rPr>
        <w:t xml:space="preserve"> 202</w:t>
      </w:r>
      <w:r w:rsidR="00103CA3" w:rsidRPr="00EA7D0D">
        <w:rPr>
          <w:rFonts w:ascii="Times New Roman" w:hAnsi="Times New Roman" w:cs="Times New Roman"/>
          <w:sz w:val="28"/>
          <w:szCs w:val="28"/>
        </w:rPr>
        <w:t>5</w:t>
      </w:r>
      <w:r w:rsidRPr="00EA7D0D">
        <w:rPr>
          <w:rFonts w:ascii="Times New Roman" w:hAnsi="Times New Roman" w:cs="Times New Roman"/>
          <w:sz w:val="28"/>
          <w:szCs w:val="28"/>
        </w:rPr>
        <w:t xml:space="preserve"> года по адресу</w:t>
      </w:r>
      <w:r w:rsidRPr="00C071C9">
        <w:rPr>
          <w:rFonts w:ascii="Times New Roman" w:hAnsi="Times New Roman" w:cs="Times New Roman"/>
          <w:sz w:val="28"/>
          <w:szCs w:val="28"/>
        </w:rPr>
        <w:t xml:space="preserve">: </w:t>
      </w:r>
      <w:r w:rsidR="00C071C9" w:rsidRPr="00C07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412935, Саратовская область, Вольский район, с.Широкий Буерак, </w:t>
      </w:r>
      <w:r w:rsidR="00C071C9" w:rsidRPr="00C071C9">
        <w:rPr>
          <w:rFonts w:ascii="Times New Roman" w:hAnsi="Times New Roman" w:cs="Times New Roman"/>
          <w:sz w:val="28"/>
          <w:szCs w:val="28"/>
        </w:rPr>
        <w:t>ул.Коммунистическая, 1«А»</w:t>
      </w:r>
      <w:r w:rsidRPr="00C071C9">
        <w:rPr>
          <w:rFonts w:ascii="Times New Roman" w:hAnsi="Times New Roman" w:cs="Times New Roman"/>
          <w:sz w:val="28"/>
          <w:szCs w:val="28"/>
        </w:rPr>
        <w:t>.</w:t>
      </w:r>
      <w:r w:rsidRPr="00EA7D0D">
        <w:rPr>
          <w:rFonts w:ascii="Times New Roman" w:hAnsi="Times New Roman" w:cs="Times New Roman"/>
          <w:sz w:val="28"/>
          <w:szCs w:val="28"/>
        </w:rPr>
        <w:t xml:space="preserve"> Часы работы экспозиции: в рабочие дни с 8.00 до 12.00 и с 13.00 по 17.00 час.</w:t>
      </w:r>
    </w:p>
    <w:p w:rsidR="00B54BB7" w:rsidRPr="00EA7D0D" w:rsidRDefault="00F35A1F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7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Совета </w:t>
      </w:r>
      <w:r w:rsidR="005B44C4">
        <w:rPr>
          <w:rFonts w:ascii="Times New Roman" w:eastAsia="Times New Roman" w:hAnsi="Times New Roman" w:cs="Times New Roman"/>
          <w:sz w:val="28"/>
          <w:szCs w:val="28"/>
        </w:rPr>
        <w:t>Широкобуеракского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 w:rsidR="005B44C4" w:rsidRPr="002B5B68">
        <w:rPr>
          <w:rFonts w:ascii="Times New Roman" w:hAnsi="Times New Roman"/>
          <w:sz w:val="28"/>
        </w:rPr>
        <w:t xml:space="preserve">О </w:t>
      </w:r>
      <w:r w:rsidR="005B44C4">
        <w:rPr>
          <w:rFonts w:ascii="Times New Roman" w:hAnsi="Times New Roman"/>
          <w:sz w:val="28"/>
        </w:rPr>
        <w:t>внесении изменений в Правила благоустройства и озеленения на территории Широкобуеракского муниципального образования Вольского муниципального района Саратовской области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» (Приложение к настоящему 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35D18" w:rsidRPr="00EA7D0D">
        <w:rPr>
          <w:rFonts w:ascii="Times New Roman" w:hAnsi="Times New Roman" w:cs="Times New Roman"/>
          <w:sz w:val="28"/>
          <w:szCs w:val="28"/>
        </w:rPr>
        <w:t>в официальном издании газете «Вольский Деловой Вестник»</w:t>
      </w:r>
      <w:r w:rsidR="002E39E9" w:rsidRPr="00EA7D0D">
        <w:rPr>
          <w:rFonts w:ascii="Times New Roman" w:hAnsi="Times New Roman" w:cs="Times New Roman"/>
          <w:sz w:val="28"/>
          <w:szCs w:val="28"/>
        </w:rPr>
        <w:t>,</w:t>
      </w:r>
      <w:r w:rsidR="0068534C" w:rsidRPr="00EA7D0D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14555F" w:rsidRPr="00EA7D0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5B44C4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14555F" w:rsidRPr="00EA7D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hyperlink r:id="rId7" w:history="1">
        <w:r w:rsidR="00C071C9" w:rsidRPr="00C071C9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>https://</w:t>
        </w:r>
        <w:r w:rsidR="00C071C9" w:rsidRPr="00C071C9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shirokobuerak</w:t>
        </w:r>
        <w:r w:rsidR="00C071C9" w:rsidRPr="00C071C9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>skoe-r64.gosweb.gosuslugi.ru</w:t>
        </w:r>
      </w:hyperlink>
      <w:r w:rsidR="002E39E9" w:rsidRPr="00EA7D0D">
        <w:rPr>
          <w:rFonts w:ascii="Times New Roman" w:hAnsi="Times New Roman" w:cs="Times New Roman"/>
          <w:bCs/>
          <w:sz w:val="28"/>
          <w:szCs w:val="28"/>
        </w:rPr>
        <w:t xml:space="preserve"> и на ЕПГУ с использованием ПОС </w:t>
      </w:r>
      <w:r w:rsidR="002E39E9" w:rsidRPr="00EA7D0D">
        <w:rPr>
          <w:rFonts w:ascii="Times New Roman" w:hAnsi="Times New Roman" w:cs="Times New Roman"/>
          <w:bCs/>
          <w:sz w:val="28"/>
          <w:szCs w:val="28"/>
          <w:lang w:val="en-US"/>
        </w:rPr>
        <w:t>pos</w:t>
      </w:r>
      <w:r w:rsidR="002E39E9" w:rsidRPr="00EA7D0D">
        <w:rPr>
          <w:rFonts w:ascii="Times New Roman" w:hAnsi="Times New Roman" w:cs="Times New Roman"/>
          <w:bCs/>
          <w:sz w:val="28"/>
          <w:szCs w:val="28"/>
        </w:rPr>
        <w:t>.</w:t>
      </w:r>
      <w:r w:rsidR="002E39E9" w:rsidRPr="00EA7D0D">
        <w:rPr>
          <w:rFonts w:ascii="Times New Roman" w:hAnsi="Times New Roman" w:cs="Times New Roman"/>
          <w:bCs/>
          <w:sz w:val="28"/>
          <w:szCs w:val="28"/>
          <w:lang w:val="en-US"/>
        </w:rPr>
        <w:t>gosuslugi</w:t>
      </w:r>
      <w:r w:rsidR="002E39E9" w:rsidRPr="00EA7D0D">
        <w:rPr>
          <w:rFonts w:ascii="Times New Roman" w:hAnsi="Times New Roman" w:cs="Times New Roman"/>
          <w:bCs/>
          <w:sz w:val="28"/>
          <w:szCs w:val="28"/>
        </w:rPr>
        <w:t>.</w:t>
      </w:r>
      <w:r w:rsidR="002E39E9" w:rsidRPr="00EA7D0D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45219" w:rsidRPr="00EA7D0D">
        <w:rPr>
          <w:rFonts w:ascii="Times New Roman" w:hAnsi="Times New Roman" w:cs="Times New Roman"/>
          <w:sz w:val="28"/>
          <w:szCs w:val="28"/>
        </w:rPr>
        <w:t>2</w:t>
      </w:r>
      <w:r w:rsidR="00103CA3" w:rsidRPr="00EA7D0D">
        <w:rPr>
          <w:rFonts w:ascii="Times New Roman" w:hAnsi="Times New Roman" w:cs="Times New Roman"/>
          <w:sz w:val="28"/>
          <w:szCs w:val="28"/>
        </w:rPr>
        <w:t>8</w:t>
      </w:r>
      <w:r w:rsidR="00935D18" w:rsidRPr="00EA7D0D">
        <w:rPr>
          <w:rFonts w:ascii="Times New Roman" w:hAnsi="Times New Roman" w:cs="Times New Roman"/>
          <w:sz w:val="28"/>
          <w:szCs w:val="28"/>
        </w:rPr>
        <w:t>.</w:t>
      </w:r>
      <w:r w:rsidR="00002666" w:rsidRPr="00EA7D0D">
        <w:rPr>
          <w:rFonts w:ascii="Times New Roman" w:hAnsi="Times New Roman" w:cs="Times New Roman"/>
          <w:sz w:val="28"/>
          <w:szCs w:val="28"/>
        </w:rPr>
        <w:t>1</w:t>
      </w:r>
      <w:r w:rsidR="00103CA3" w:rsidRPr="00EA7D0D">
        <w:rPr>
          <w:rFonts w:ascii="Times New Roman" w:hAnsi="Times New Roman" w:cs="Times New Roman"/>
          <w:sz w:val="28"/>
          <w:szCs w:val="28"/>
        </w:rPr>
        <w:t>2</w:t>
      </w:r>
      <w:r w:rsidR="00935D18" w:rsidRPr="00EA7D0D">
        <w:rPr>
          <w:rFonts w:ascii="Times New Roman" w:hAnsi="Times New Roman" w:cs="Times New Roman"/>
          <w:sz w:val="28"/>
          <w:szCs w:val="28"/>
        </w:rPr>
        <w:t>.20</w:t>
      </w:r>
      <w:r w:rsidR="00A10DFF" w:rsidRPr="00EA7D0D">
        <w:rPr>
          <w:rFonts w:ascii="Times New Roman" w:hAnsi="Times New Roman" w:cs="Times New Roman"/>
          <w:sz w:val="28"/>
          <w:szCs w:val="28"/>
        </w:rPr>
        <w:t>2</w:t>
      </w:r>
      <w:r w:rsidR="00103CA3" w:rsidRPr="00EA7D0D">
        <w:rPr>
          <w:rFonts w:ascii="Times New Roman" w:hAnsi="Times New Roman" w:cs="Times New Roman"/>
          <w:sz w:val="28"/>
          <w:szCs w:val="28"/>
        </w:rPr>
        <w:t>4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4BB7" w:rsidRPr="00EA7D0D" w:rsidRDefault="002E39E9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8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54BB7" w:rsidRPr="00EA7D0D">
        <w:rPr>
          <w:rFonts w:ascii="Times New Roman" w:eastAsia="Times New Roman" w:hAnsi="Times New Roman" w:cs="Times New Roman"/>
          <w:bCs/>
          <w:sz w:val="28"/>
          <w:szCs w:val="28"/>
        </w:rPr>
        <w:t>Обнародовать настоящее постановление путем вывешивания его в установленных для обнародования местах:</w:t>
      </w:r>
    </w:p>
    <w:p w:rsidR="00C071C9" w:rsidRPr="00257CB8" w:rsidRDefault="00C071C9" w:rsidP="00C071C9">
      <w:pPr>
        <w:pStyle w:val="31"/>
        <w:tabs>
          <w:tab w:val="left" w:pos="851"/>
          <w:tab w:val="left" w:pos="1080"/>
        </w:tabs>
        <w:ind w:left="0" w:firstLine="540"/>
        <w:contextualSpacing/>
        <w:jc w:val="both"/>
        <w:rPr>
          <w:sz w:val="28"/>
          <w:szCs w:val="28"/>
        </w:rPr>
      </w:pPr>
      <w:r w:rsidRPr="00257CB8">
        <w:rPr>
          <w:sz w:val="28"/>
          <w:szCs w:val="28"/>
        </w:rPr>
        <w:t>- здание администрации, с. Широкий Буерак, ул. Коммунистическая, 1«А»;</w:t>
      </w:r>
    </w:p>
    <w:p w:rsidR="00C071C9" w:rsidRPr="00257CB8" w:rsidRDefault="00C071C9" w:rsidP="00C071C9">
      <w:pPr>
        <w:pStyle w:val="31"/>
        <w:numPr>
          <w:ilvl w:val="0"/>
          <w:numId w:val="13"/>
        </w:numPr>
        <w:tabs>
          <w:tab w:val="clear" w:pos="2160"/>
          <w:tab w:val="num" w:pos="142"/>
          <w:tab w:val="left" w:pos="851"/>
          <w:tab w:val="left" w:pos="1080"/>
        </w:tabs>
        <w:spacing w:after="0"/>
        <w:ind w:left="0" w:firstLine="540"/>
        <w:contextualSpacing/>
        <w:jc w:val="both"/>
        <w:rPr>
          <w:sz w:val="28"/>
          <w:szCs w:val="28"/>
        </w:rPr>
      </w:pPr>
      <w:r w:rsidRPr="00257CB8">
        <w:rPr>
          <w:sz w:val="28"/>
          <w:szCs w:val="28"/>
        </w:rPr>
        <w:t>- здание сельского клуба с. Б</w:t>
      </w:r>
      <w:r>
        <w:rPr>
          <w:sz w:val="28"/>
          <w:szCs w:val="28"/>
        </w:rPr>
        <w:t>огородское, с. Богородское, ул.</w:t>
      </w:r>
      <w:r w:rsidRPr="00257CB8">
        <w:rPr>
          <w:sz w:val="28"/>
          <w:szCs w:val="28"/>
        </w:rPr>
        <w:t>Октябрьская, 2 «А» (по согласованию);</w:t>
      </w:r>
    </w:p>
    <w:p w:rsidR="00C071C9" w:rsidRPr="00257CB8" w:rsidRDefault="00C071C9" w:rsidP="00C071C9">
      <w:pPr>
        <w:pStyle w:val="31"/>
        <w:numPr>
          <w:ilvl w:val="0"/>
          <w:numId w:val="13"/>
        </w:numPr>
        <w:tabs>
          <w:tab w:val="clear" w:pos="2160"/>
          <w:tab w:val="num" w:pos="426"/>
          <w:tab w:val="left" w:pos="851"/>
          <w:tab w:val="left" w:pos="1080"/>
        </w:tabs>
        <w:spacing w:after="0"/>
        <w:ind w:left="0" w:firstLine="540"/>
        <w:contextualSpacing/>
        <w:jc w:val="both"/>
        <w:rPr>
          <w:sz w:val="28"/>
          <w:szCs w:val="28"/>
        </w:rPr>
      </w:pPr>
      <w:r w:rsidRPr="00257CB8">
        <w:rPr>
          <w:sz w:val="28"/>
          <w:szCs w:val="28"/>
        </w:rPr>
        <w:t>- административное здание О</w:t>
      </w:r>
      <w:r>
        <w:rPr>
          <w:sz w:val="28"/>
          <w:szCs w:val="28"/>
        </w:rPr>
        <w:t>ОО «Рассвет-1», с. Богатое, ул.</w:t>
      </w:r>
      <w:r w:rsidRPr="00257CB8">
        <w:rPr>
          <w:sz w:val="28"/>
          <w:szCs w:val="28"/>
        </w:rPr>
        <w:t>Молодежная, 29 (по согласованию);</w:t>
      </w:r>
    </w:p>
    <w:p w:rsidR="00C071C9" w:rsidRPr="00257CB8" w:rsidRDefault="00C071C9" w:rsidP="00C071C9">
      <w:pPr>
        <w:pStyle w:val="31"/>
        <w:numPr>
          <w:ilvl w:val="0"/>
          <w:numId w:val="13"/>
        </w:numPr>
        <w:tabs>
          <w:tab w:val="clear" w:pos="2160"/>
          <w:tab w:val="num" w:pos="284"/>
          <w:tab w:val="left" w:pos="851"/>
          <w:tab w:val="left" w:pos="1080"/>
        </w:tabs>
        <w:spacing w:after="0"/>
        <w:ind w:left="0" w:firstLine="540"/>
        <w:contextualSpacing/>
        <w:jc w:val="both"/>
        <w:rPr>
          <w:sz w:val="28"/>
          <w:szCs w:val="28"/>
        </w:rPr>
      </w:pPr>
      <w:r w:rsidRPr="00257CB8">
        <w:rPr>
          <w:sz w:val="28"/>
          <w:szCs w:val="28"/>
        </w:rPr>
        <w:t>- здание фельдшерско-акушерского пункт</w:t>
      </w:r>
      <w:r>
        <w:rPr>
          <w:sz w:val="28"/>
          <w:szCs w:val="28"/>
        </w:rPr>
        <w:t>а с. Заветное, с. Заветное, ул.</w:t>
      </w:r>
      <w:r w:rsidRPr="00257CB8">
        <w:rPr>
          <w:sz w:val="28"/>
          <w:szCs w:val="28"/>
        </w:rPr>
        <w:t>Тихая, 50 (по согласованию);</w:t>
      </w:r>
    </w:p>
    <w:p w:rsidR="00C071C9" w:rsidRPr="00AF685A" w:rsidRDefault="00C071C9" w:rsidP="00C071C9">
      <w:pPr>
        <w:pStyle w:val="31"/>
        <w:numPr>
          <w:ilvl w:val="0"/>
          <w:numId w:val="13"/>
        </w:numPr>
        <w:tabs>
          <w:tab w:val="left" w:pos="851"/>
          <w:tab w:val="left" w:pos="1080"/>
        </w:tabs>
        <w:spacing w:after="0"/>
        <w:ind w:left="0" w:firstLine="540"/>
        <w:contextualSpacing/>
        <w:jc w:val="both"/>
        <w:rPr>
          <w:sz w:val="28"/>
          <w:szCs w:val="28"/>
        </w:rPr>
      </w:pPr>
      <w:r w:rsidRPr="00257CB8">
        <w:rPr>
          <w:sz w:val="28"/>
          <w:szCs w:val="28"/>
        </w:rPr>
        <w:lastRenderedPageBreak/>
        <w:t>- доска объявлений напротив д. 3 по ул. Народная с. Рощино.</w:t>
      </w:r>
    </w:p>
    <w:p w:rsidR="00B54BB7" w:rsidRPr="00EA7D0D" w:rsidRDefault="00C071C9" w:rsidP="00C071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вывешивается на период 30 календарных дней: с 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28</w:t>
      </w:r>
      <w:r w:rsidR="00832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832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26 января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5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B54BB7" w:rsidRPr="00C071C9" w:rsidRDefault="00B54BB7" w:rsidP="00C071C9">
      <w:pPr>
        <w:pStyle w:val="af2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1C9">
        <w:rPr>
          <w:rFonts w:ascii="Times New Roman" w:eastAsia="Times New Roman" w:hAnsi="Times New Roman" w:cs="Times New Roman"/>
          <w:sz w:val="28"/>
          <w:szCs w:val="28"/>
        </w:rPr>
        <w:t xml:space="preserve">Датой обнародования считать </w:t>
      </w:r>
      <w:r w:rsidR="00103CA3" w:rsidRPr="00C071C9">
        <w:rPr>
          <w:rFonts w:ascii="Times New Roman" w:eastAsia="Times New Roman" w:hAnsi="Times New Roman" w:cs="Times New Roman"/>
          <w:sz w:val="28"/>
          <w:szCs w:val="28"/>
        </w:rPr>
        <w:t>28 декабря</w:t>
      </w:r>
      <w:r w:rsidR="00935D18" w:rsidRPr="00C071C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10DFF" w:rsidRPr="00C071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CA3" w:rsidRPr="00C071C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071C9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D432EC" w:rsidRPr="00C071C9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C071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4BB7" w:rsidRPr="00EA7D0D" w:rsidRDefault="00C071C9" w:rsidP="00EA7D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. После обнародования настоящее постановление хранится в делах Совета </w:t>
      </w:r>
      <w:r w:rsidR="005B44C4">
        <w:rPr>
          <w:rFonts w:ascii="Times New Roman" w:eastAsia="Times New Roman" w:hAnsi="Times New Roman" w:cs="Times New Roman"/>
          <w:sz w:val="28"/>
          <w:szCs w:val="28"/>
        </w:rPr>
        <w:t>Широкобуеракского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071C9" w:rsidRPr="008938F7" w:rsidRDefault="00B54BB7" w:rsidP="00C071C9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1</w:t>
      </w:r>
      <w:r w:rsidR="00C071C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="00C071C9" w:rsidRPr="008938F7">
        <w:rPr>
          <w:rFonts w:ascii="Times New Roman" w:hAnsi="Times New Roman"/>
          <w:sz w:val="28"/>
          <w:szCs w:val="28"/>
        </w:rPr>
        <w:t xml:space="preserve">село </w:t>
      </w:r>
      <w:r w:rsidR="00C071C9">
        <w:rPr>
          <w:rFonts w:ascii="Times New Roman" w:hAnsi="Times New Roman"/>
          <w:sz w:val="28"/>
          <w:szCs w:val="28"/>
        </w:rPr>
        <w:t>Широкий Буерак</w:t>
      </w:r>
      <w:r w:rsidR="00C071C9" w:rsidRPr="008938F7">
        <w:rPr>
          <w:rFonts w:ascii="Times New Roman" w:hAnsi="Times New Roman"/>
          <w:sz w:val="28"/>
          <w:szCs w:val="28"/>
        </w:rPr>
        <w:t xml:space="preserve">, </w:t>
      </w:r>
      <w:r w:rsidR="00C071C9">
        <w:rPr>
          <w:rFonts w:ascii="Times New Roman" w:hAnsi="Times New Roman"/>
          <w:sz w:val="28"/>
          <w:szCs w:val="28"/>
        </w:rPr>
        <w:t>ул.Коммунистическая</w:t>
      </w:r>
      <w:r w:rsidR="00C071C9" w:rsidRPr="008938F7">
        <w:rPr>
          <w:rFonts w:ascii="Times New Roman" w:hAnsi="Times New Roman"/>
          <w:sz w:val="28"/>
          <w:szCs w:val="28"/>
        </w:rPr>
        <w:t xml:space="preserve">, </w:t>
      </w:r>
      <w:r w:rsidR="00C071C9">
        <w:rPr>
          <w:rFonts w:ascii="Times New Roman" w:hAnsi="Times New Roman"/>
          <w:sz w:val="28"/>
          <w:szCs w:val="28"/>
        </w:rPr>
        <w:t>1А</w:t>
      </w:r>
      <w:r w:rsidR="00C071C9" w:rsidRPr="008938F7">
        <w:rPr>
          <w:rFonts w:ascii="Times New Roman" w:hAnsi="Times New Roman"/>
          <w:sz w:val="28"/>
          <w:szCs w:val="28"/>
        </w:rPr>
        <w:t>, здание администрации.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1</w:t>
      </w:r>
      <w:r w:rsidR="00C071C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 w:rsidRPr="00EA7D0D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принятия.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1</w:t>
      </w:r>
      <w:r w:rsidR="00C071C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832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EA7D0D" w:rsidRDefault="00B54BB7" w:rsidP="00EA7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54BB7" w:rsidRPr="00EA7D0D" w:rsidRDefault="00B54BB7" w:rsidP="00EA7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54BB7" w:rsidRPr="00EA7D0D" w:rsidRDefault="00B54BB7" w:rsidP="00EA7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4"/>
        </w:rPr>
        <w:t xml:space="preserve">Глава </w:t>
      </w:r>
      <w:r w:rsidR="005B44C4">
        <w:rPr>
          <w:rFonts w:ascii="Times New Roman" w:eastAsia="Times New Roman" w:hAnsi="Times New Roman" w:cs="Times New Roman"/>
          <w:b/>
          <w:sz w:val="28"/>
          <w:szCs w:val="24"/>
        </w:rPr>
        <w:t>Широкобуеракского</w:t>
      </w:r>
    </w:p>
    <w:p w:rsidR="00B54BB7" w:rsidRPr="00EA7D0D" w:rsidRDefault="00B54BB7" w:rsidP="00EA7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муниципального образования                                             </w:t>
      </w:r>
      <w:r w:rsidR="00C071C9">
        <w:rPr>
          <w:rFonts w:ascii="Times New Roman" w:eastAsia="Times New Roman" w:hAnsi="Times New Roman" w:cs="Times New Roman"/>
          <w:b/>
          <w:sz w:val="28"/>
          <w:szCs w:val="24"/>
        </w:rPr>
        <w:t>Г.Ф. Симонова</w:t>
      </w: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935D18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</w:p>
    <w:p w:rsidR="00B54BB7" w:rsidRPr="00EA7D0D" w:rsidRDefault="00B54BB7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Главы </w:t>
      </w:r>
      <w:r w:rsidR="005B44C4">
        <w:rPr>
          <w:rFonts w:ascii="Times New Roman" w:eastAsia="Times New Roman" w:hAnsi="Times New Roman" w:cs="Times New Roman"/>
          <w:sz w:val="24"/>
          <w:szCs w:val="24"/>
        </w:rPr>
        <w:t>Широкобуеракского</w:t>
      </w:r>
    </w:p>
    <w:p w:rsidR="00B54BB7" w:rsidRPr="00EA7D0D" w:rsidRDefault="00B54BB7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935D18" w:rsidRPr="00EA7D0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A7D0D">
        <w:rPr>
          <w:rFonts w:ascii="Times New Roman" w:eastAsia="Times New Roman" w:hAnsi="Times New Roman" w:cs="Times New Roman"/>
          <w:sz w:val="24"/>
          <w:szCs w:val="24"/>
        </w:rPr>
        <w:t>о образования</w:t>
      </w:r>
    </w:p>
    <w:p w:rsidR="00935D18" w:rsidRPr="00EA7D0D" w:rsidRDefault="00CA0C20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B44C4">
        <w:rPr>
          <w:rFonts w:ascii="Times New Roman" w:eastAsia="Times New Roman" w:hAnsi="Times New Roman" w:cs="Times New Roman"/>
          <w:sz w:val="24"/>
          <w:szCs w:val="24"/>
        </w:rPr>
        <w:t>6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A7D0D" w:rsidRPr="00EA7D0D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EA7D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5219" w:rsidRPr="00EA7D0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7D0D" w:rsidRPr="00EA7D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02666" w:rsidRPr="00EA7D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7D0D" w:rsidRPr="00EA7D0D">
        <w:rPr>
          <w:rFonts w:ascii="Times New Roman" w:eastAsia="Times New Roman" w:hAnsi="Times New Roman" w:cs="Times New Roman"/>
          <w:sz w:val="24"/>
          <w:szCs w:val="24"/>
        </w:rPr>
        <w:t>4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F7049" w:rsidRPr="00EA7D0D" w:rsidRDefault="008F7049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СОВЕТ</w:t>
      </w:r>
    </w:p>
    <w:p w:rsidR="00EA7D0D" w:rsidRPr="00EA7D0D" w:rsidRDefault="005B44C4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ШИРОКОБУЕРАКСКОГО</w:t>
      </w:r>
      <w:r w:rsidR="00EA7D0D"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от __ 2024 года    №___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с.</w:t>
      </w:r>
      <w:r w:rsidR="005B44C4">
        <w:rPr>
          <w:rFonts w:ascii="Times New Roman" w:hAnsi="Times New Roman" w:cs="Times New Roman"/>
          <w:b/>
          <w:bCs/>
          <w:sz w:val="26"/>
          <w:szCs w:val="26"/>
        </w:rPr>
        <w:t xml:space="preserve"> Широкий Буерак</w:t>
      </w:r>
    </w:p>
    <w:p w:rsidR="00EA7D0D" w:rsidRPr="00EA7D0D" w:rsidRDefault="00EA7D0D" w:rsidP="00EA7D0D">
      <w:pPr>
        <w:spacing w:after="0" w:line="240" w:lineRule="auto"/>
        <w:ind w:right="48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D0D" w:rsidRPr="005B44C4" w:rsidRDefault="005B44C4" w:rsidP="00EA7D0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r w:rsidRPr="005B44C4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благоустройства и озеленения на территории </w:t>
      </w:r>
      <w:r w:rsidRPr="005B44C4">
        <w:rPr>
          <w:rFonts w:ascii="Times New Roman" w:hAnsi="Times New Roman" w:cs="Times New Roman"/>
          <w:bCs/>
          <w:sz w:val="26"/>
          <w:szCs w:val="26"/>
        </w:rPr>
        <w:t xml:space="preserve">Широкобуеракского муниципального образования </w:t>
      </w:r>
      <w:r w:rsidRPr="005B44C4"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</w:p>
    <w:p w:rsidR="00EA7D0D" w:rsidRPr="00EA7D0D" w:rsidRDefault="00EA7D0D" w:rsidP="00EA7D0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A7D0D" w:rsidRPr="00EA7D0D" w:rsidRDefault="00EA7D0D" w:rsidP="00EA7D0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A7D0D">
        <w:rPr>
          <w:sz w:val="26"/>
          <w:szCs w:val="26"/>
        </w:rPr>
        <w:t xml:space="preserve"> На основании Федерального закона от 06.10.2003 года № 131-ФЗ «Об общих принципах организации местного самоуправления в Российской Федерации»,ст.3 и 21 Устава </w:t>
      </w:r>
      <w:r w:rsidR="005B44C4">
        <w:rPr>
          <w:sz w:val="26"/>
          <w:szCs w:val="26"/>
        </w:rPr>
        <w:t>Широкобуеракского</w:t>
      </w:r>
      <w:r w:rsidRPr="00EA7D0D">
        <w:rPr>
          <w:sz w:val="26"/>
          <w:szCs w:val="26"/>
        </w:rPr>
        <w:t xml:space="preserve"> сельского поселения Вольского муниципального района Саратовской области, Совет </w:t>
      </w:r>
      <w:r w:rsidR="005B44C4">
        <w:rPr>
          <w:sz w:val="26"/>
          <w:szCs w:val="26"/>
        </w:rPr>
        <w:t>Широкобуеракского</w:t>
      </w:r>
      <w:r w:rsidRPr="00EA7D0D">
        <w:rPr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1. Внести в Правила благоустройства</w:t>
      </w:r>
      <w:r w:rsidR="005B44C4">
        <w:rPr>
          <w:rFonts w:ascii="Times New Roman" w:hAnsi="Times New Roman" w:cs="Times New Roman"/>
          <w:sz w:val="26"/>
          <w:szCs w:val="26"/>
        </w:rPr>
        <w:t xml:space="preserve"> и озеленения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территори</w:t>
      </w:r>
      <w:r w:rsidR="005B44C4">
        <w:rPr>
          <w:rFonts w:ascii="Times New Roman" w:hAnsi="Times New Roman" w:cs="Times New Roman"/>
          <w:sz w:val="26"/>
          <w:szCs w:val="26"/>
        </w:rPr>
        <w:t>и</w:t>
      </w:r>
      <w:r w:rsidR="0083253D">
        <w:rPr>
          <w:rFonts w:ascii="Times New Roman" w:hAnsi="Times New Roman" w:cs="Times New Roman"/>
          <w:sz w:val="26"/>
          <w:szCs w:val="26"/>
        </w:rPr>
        <w:t xml:space="preserve"> </w:t>
      </w:r>
      <w:r w:rsidR="005B44C4">
        <w:rPr>
          <w:rFonts w:ascii="Times New Roman" w:hAnsi="Times New Roman" w:cs="Times New Roman"/>
          <w:bCs/>
          <w:sz w:val="26"/>
          <w:szCs w:val="26"/>
        </w:rPr>
        <w:t>Широкобуеракского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r w:rsidRPr="00EA7D0D">
        <w:rPr>
          <w:rFonts w:ascii="Times New Roman" w:hAnsi="Times New Roman" w:cs="Times New Roman"/>
          <w:sz w:val="26"/>
          <w:szCs w:val="26"/>
        </w:rPr>
        <w:t xml:space="preserve">Вольского муниципального района Саратовской области, утвержденные решением Совета </w:t>
      </w:r>
      <w:r w:rsidR="005B44C4">
        <w:rPr>
          <w:rFonts w:ascii="Times New Roman" w:hAnsi="Times New Roman" w:cs="Times New Roman"/>
          <w:sz w:val="26"/>
          <w:szCs w:val="26"/>
        </w:rPr>
        <w:t>Широкобуеракского</w:t>
      </w:r>
      <w:r w:rsidRPr="00EA7D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30.10.2017 г. </w:t>
      </w:r>
      <w:r w:rsidR="005B44C4" w:rsidRPr="005B44C4">
        <w:rPr>
          <w:rFonts w:ascii="Times New Roman" w:hAnsi="Times New Roman" w:cs="Times New Roman"/>
          <w:sz w:val="26"/>
          <w:szCs w:val="26"/>
        </w:rPr>
        <w:t>№4/15-45 (с изменениями от 31.01.2019 г. №4/35-115,</w:t>
      </w:r>
      <w:r w:rsidR="0083253D">
        <w:rPr>
          <w:rFonts w:ascii="Times New Roman" w:hAnsi="Times New Roman" w:cs="Times New Roman"/>
          <w:sz w:val="26"/>
          <w:szCs w:val="26"/>
        </w:rPr>
        <w:t xml:space="preserve"> </w:t>
      </w:r>
      <w:r w:rsidR="005B44C4" w:rsidRPr="005B44C4">
        <w:rPr>
          <w:rFonts w:ascii="Times New Roman" w:hAnsi="Times New Roman" w:cs="Times New Roman"/>
          <w:sz w:val="26"/>
          <w:szCs w:val="26"/>
        </w:rPr>
        <w:t>от 16.12.2019 г. № 4/46-159,</w:t>
      </w:r>
      <w:r w:rsidR="0083253D">
        <w:rPr>
          <w:rFonts w:ascii="Times New Roman" w:hAnsi="Times New Roman" w:cs="Times New Roman"/>
          <w:sz w:val="26"/>
          <w:szCs w:val="26"/>
        </w:rPr>
        <w:t xml:space="preserve"> </w:t>
      </w:r>
      <w:r w:rsidR="005B44C4" w:rsidRPr="005B44C4">
        <w:rPr>
          <w:rFonts w:ascii="Times New Roman" w:hAnsi="Times New Roman" w:cs="Times New Roman"/>
          <w:bCs/>
          <w:sz w:val="26"/>
          <w:szCs w:val="26"/>
        </w:rPr>
        <w:t xml:space="preserve">от 30.06.2020 г. №4/52-178, от </w:t>
      </w:r>
      <w:r w:rsidR="005B44C4" w:rsidRPr="005B44C4">
        <w:rPr>
          <w:rFonts w:ascii="Times New Roman" w:hAnsi="Times New Roman" w:cs="Times New Roman"/>
          <w:sz w:val="26"/>
          <w:szCs w:val="26"/>
        </w:rPr>
        <w:t>30.12.2021 г. №5/4-24,</w:t>
      </w:r>
      <w:r w:rsidR="0083253D">
        <w:rPr>
          <w:rFonts w:ascii="Times New Roman" w:hAnsi="Times New Roman" w:cs="Times New Roman"/>
          <w:sz w:val="26"/>
          <w:szCs w:val="26"/>
        </w:rPr>
        <w:t xml:space="preserve"> </w:t>
      </w:r>
      <w:r w:rsidR="005B44C4" w:rsidRPr="005B44C4">
        <w:rPr>
          <w:rFonts w:ascii="Times New Roman" w:hAnsi="Times New Roman" w:cs="Times New Roman"/>
          <w:sz w:val="26"/>
          <w:szCs w:val="26"/>
        </w:rPr>
        <w:t>от 14.11.2022 г. №5/11-56</w:t>
      </w:r>
      <w:r w:rsidRPr="005B44C4">
        <w:rPr>
          <w:rFonts w:ascii="Times New Roman" w:hAnsi="Times New Roman" w:cs="Times New Roman"/>
          <w:sz w:val="26"/>
          <w:szCs w:val="26"/>
        </w:rPr>
        <w:t>,</w:t>
      </w:r>
      <w:r w:rsidR="0083253D">
        <w:rPr>
          <w:rFonts w:ascii="Times New Roman" w:hAnsi="Times New Roman" w:cs="Times New Roman"/>
          <w:sz w:val="26"/>
          <w:szCs w:val="26"/>
        </w:rPr>
        <w:t xml:space="preserve"> </w:t>
      </w:r>
      <w:r w:rsidR="005B44C4">
        <w:rPr>
          <w:rFonts w:ascii="Times New Roman" w:hAnsi="Times New Roman" w:cs="Times New Roman"/>
          <w:sz w:val="26"/>
          <w:szCs w:val="26"/>
        </w:rPr>
        <w:t>от 27.12.2023 г. №5/24-99</w:t>
      </w:r>
      <w:r w:rsidRPr="00EA7D0D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1.1. пункт </w:t>
      </w:r>
      <w:r w:rsidR="002823C2">
        <w:rPr>
          <w:color w:val="000000"/>
          <w:sz w:val="26"/>
          <w:szCs w:val="26"/>
        </w:rPr>
        <w:t>8.4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2823C2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«8.4</w:t>
      </w:r>
      <w:r w:rsidR="00EA7D0D" w:rsidRPr="00EA7D0D">
        <w:rPr>
          <w:color w:val="000000"/>
          <w:sz w:val="26"/>
          <w:szCs w:val="26"/>
        </w:rPr>
        <w:t>.</w:t>
      </w:r>
      <w:r w:rsidR="00EA7D0D" w:rsidRPr="00EA7D0D">
        <w:rPr>
          <w:i/>
          <w:iCs/>
          <w:color w:val="000000"/>
          <w:sz w:val="26"/>
          <w:szCs w:val="26"/>
        </w:rPr>
        <w:t> </w:t>
      </w:r>
      <w:r w:rsidR="00EA7D0D" w:rsidRPr="00EA7D0D">
        <w:rPr>
          <w:color w:val="000000"/>
          <w:sz w:val="26"/>
          <w:szCs w:val="26"/>
        </w:rPr>
        <w:t>Обработку противогололедными материалами необходимо начинать немедленно с начала снегопада или появления гололеда.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</w:t>
      </w:r>
      <w:r w:rsidR="0083253D">
        <w:rPr>
          <w:color w:val="000000"/>
          <w:sz w:val="26"/>
          <w:szCs w:val="26"/>
        </w:rPr>
        <w:t xml:space="preserve"> </w:t>
      </w:r>
      <w:r w:rsidRPr="00EA7D0D">
        <w:rPr>
          <w:color w:val="000000"/>
          <w:sz w:val="26"/>
          <w:szCs w:val="26"/>
        </w:rPr>
        <w:t>иными</w:t>
      </w:r>
      <w:r w:rsidR="0083253D">
        <w:rPr>
          <w:color w:val="000000"/>
          <w:sz w:val="26"/>
          <w:szCs w:val="26"/>
        </w:rPr>
        <w:t xml:space="preserve"> </w:t>
      </w:r>
      <w:r w:rsidRPr="00EA7D0D">
        <w:rPr>
          <w:color w:val="000000"/>
          <w:sz w:val="26"/>
          <w:szCs w:val="26"/>
        </w:rPr>
        <w:t>противогололедными</w:t>
      </w:r>
      <w:r w:rsidR="0083253D">
        <w:rPr>
          <w:color w:val="000000"/>
          <w:sz w:val="26"/>
          <w:szCs w:val="26"/>
        </w:rPr>
        <w:t xml:space="preserve"> </w:t>
      </w:r>
      <w:r w:rsidRPr="00EA7D0D">
        <w:rPr>
          <w:color w:val="000000"/>
          <w:sz w:val="26"/>
          <w:szCs w:val="26"/>
        </w:rPr>
        <w:t>материалами.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Тротуары, дворы, иные пешеходные зоны</w:t>
      </w:r>
      <w:r w:rsidR="0083253D">
        <w:rPr>
          <w:color w:val="000000"/>
          <w:sz w:val="26"/>
          <w:szCs w:val="26"/>
        </w:rPr>
        <w:t xml:space="preserve"> </w:t>
      </w:r>
      <w:r w:rsidRPr="00EA7D0D">
        <w:rPr>
          <w:color w:val="000000"/>
          <w:sz w:val="26"/>
          <w:szCs w:val="26"/>
        </w:rPr>
        <w:t>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</w:t>
      </w:r>
      <w:r w:rsidR="0083253D">
        <w:rPr>
          <w:color w:val="000000"/>
          <w:sz w:val="26"/>
          <w:szCs w:val="26"/>
        </w:rPr>
        <w:t xml:space="preserve">ооружению, земельному участку», </w:t>
      </w:r>
      <w:r w:rsidRPr="00EA7D0D">
        <w:rPr>
          <w:color w:val="000000"/>
          <w:sz w:val="26"/>
          <w:szCs w:val="26"/>
        </w:rPr>
        <w:t>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lastRenderedPageBreak/>
        <w:t>При длительных снегопадах циклы снегоочистки и обработки противогололедными материалами следует повторять, обеспечивая безопасность для пешеходов.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дворовых территорий в период снегопада производится</w:t>
      </w:r>
      <w:r w:rsidR="008325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с периодичностью и в сроки, установленные Правилами и нормами технической эксплуатации жилищного фонда,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автомобильных дорог общего пользования производится</w:t>
      </w:r>
      <w:r w:rsidR="008325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 xml:space="preserve">с периодичностью и в сроки, установленные ГОСТ 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.»;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1.2. пункт </w:t>
      </w:r>
      <w:r w:rsidR="002823C2">
        <w:rPr>
          <w:color w:val="000000"/>
          <w:sz w:val="26"/>
          <w:szCs w:val="26"/>
        </w:rPr>
        <w:t>8.7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2823C2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«8.7</w:t>
      </w:r>
      <w:r w:rsidR="00EA7D0D" w:rsidRPr="00EA7D0D">
        <w:rPr>
          <w:color w:val="000000"/>
          <w:sz w:val="26"/>
          <w:szCs w:val="26"/>
        </w:rPr>
        <w:t>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1.3. пункт </w:t>
      </w:r>
      <w:r w:rsidR="002823C2">
        <w:rPr>
          <w:rFonts w:ascii="Times New Roman" w:hAnsi="Times New Roman" w:cs="Times New Roman"/>
          <w:bCs/>
          <w:sz w:val="26"/>
          <w:szCs w:val="26"/>
        </w:rPr>
        <w:t>11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.1 дополнить новым абзацем </w:t>
      </w:r>
      <w:r w:rsidR="002823C2">
        <w:rPr>
          <w:rFonts w:ascii="Times New Roman" w:hAnsi="Times New Roman" w:cs="Times New Roman"/>
          <w:bCs/>
          <w:sz w:val="26"/>
          <w:szCs w:val="26"/>
        </w:rPr>
        <w:t>вторым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следующего содержания: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«В целях синхронизации плановых работ по благоустройству с работами на инженерных коммуникациях ресурсоснабжающие организации и организации связи, осуществляющие деятельность на территории </w:t>
      </w:r>
      <w:r w:rsidR="005B44C4">
        <w:rPr>
          <w:rFonts w:ascii="Times New Roman" w:hAnsi="Times New Roman" w:cs="Times New Roman"/>
          <w:bCs/>
          <w:sz w:val="26"/>
          <w:szCs w:val="26"/>
        </w:rPr>
        <w:t>Широкобуеракского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образования, планирующие в предстоящем году осуществление работ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в срок до 30 октября года, предшествующего году проведения указанных работ, представляют в администрацию </w:t>
      </w:r>
      <w:r w:rsidR="005B44C4">
        <w:rPr>
          <w:rFonts w:ascii="Times New Roman" w:hAnsi="Times New Roman" w:cs="Times New Roman"/>
          <w:bCs/>
          <w:sz w:val="26"/>
          <w:szCs w:val="26"/>
        </w:rPr>
        <w:t>Широкобуеракского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информацию о намеченных работах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 указанием предполагаемых </w:t>
      </w:r>
      <w:r w:rsidRPr="00EA7D0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сроков производства работ либо в тот же срок информируют администрацию </w:t>
      </w:r>
      <w:r w:rsidR="005B44C4">
        <w:rPr>
          <w:rFonts w:ascii="Times New Roman" w:hAnsi="Times New Roman" w:cs="Times New Roman"/>
          <w:bCs/>
          <w:sz w:val="26"/>
          <w:szCs w:val="26"/>
        </w:rPr>
        <w:t>Широкобуеракского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об отсутствии планов по проведению указанных работ.».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2. </w:t>
      </w:r>
      <w:r w:rsidRPr="00EA7D0D">
        <w:rPr>
          <w:rFonts w:ascii="Times New Roman" w:hAnsi="Times New Roman" w:cs="Times New Roman"/>
          <w:bCs/>
          <w:sz w:val="26"/>
          <w:szCs w:val="26"/>
        </w:rPr>
        <w:t>Обнародовать настоящее решение путем вывешивания его в установленных для обнародования местах:</w:t>
      </w:r>
    </w:p>
    <w:p w:rsidR="002823C2" w:rsidRPr="002823C2" w:rsidRDefault="002823C2" w:rsidP="002823C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823C2">
        <w:rPr>
          <w:rFonts w:ascii="Times New Roman" w:hAnsi="Times New Roman"/>
          <w:sz w:val="26"/>
          <w:szCs w:val="26"/>
        </w:rPr>
        <w:t>- здание администрации, с. Широкий Буерак, ул. Коммунистическая, 1«А»;</w:t>
      </w:r>
    </w:p>
    <w:p w:rsidR="002823C2" w:rsidRPr="002823C2" w:rsidRDefault="002823C2" w:rsidP="002823C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823C2">
        <w:rPr>
          <w:rFonts w:ascii="Times New Roman" w:hAnsi="Times New Roman"/>
          <w:sz w:val="26"/>
          <w:szCs w:val="26"/>
        </w:rPr>
        <w:t>- здание сельского клуба с. Богородское, с. Богородское, ул.Октябрьская, 2 «А» (по согласованию);</w:t>
      </w:r>
    </w:p>
    <w:p w:rsidR="002823C2" w:rsidRPr="002823C2" w:rsidRDefault="002823C2" w:rsidP="002823C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823C2">
        <w:rPr>
          <w:rFonts w:ascii="Times New Roman" w:hAnsi="Times New Roman"/>
          <w:sz w:val="26"/>
          <w:szCs w:val="26"/>
        </w:rPr>
        <w:t>- административное здание ООО «Рассвет-1», с.Богатое, ул.Молодежная, 29 (по согласованию);</w:t>
      </w:r>
    </w:p>
    <w:p w:rsidR="002823C2" w:rsidRPr="002823C2" w:rsidRDefault="002823C2" w:rsidP="002823C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823C2">
        <w:rPr>
          <w:rFonts w:ascii="Times New Roman" w:hAnsi="Times New Roman"/>
          <w:sz w:val="26"/>
          <w:szCs w:val="26"/>
        </w:rPr>
        <w:t>- здание фельдшерско-акушерского пункта с.Заветное, с.Заветное, ул.Тихая, 50 (по согласованию);</w:t>
      </w:r>
    </w:p>
    <w:p w:rsidR="002823C2" w:rsidRPr="002823C2" w:rsidRDefault="002823C2" w:rsidP="002823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823C2">
        <w:rPr>
          <w:rFonts w:ascii="Times New Roman" w:hAnsi="Times New Roman"/>
          <w:sz w:val="26"/>
          <w:szCs w:val="26"/>
        </w:rPr>
        <w:t>- доска объявлений</w:t>
      </w:r>
      <w:r w:rsidR="0083253D">
        <w:rPr>
          <w:rFonts w:ascii="Times New Roman" w:hAnsi="Times New Roman"/>
          <w:sz w:val="26"/>
          <w:szCs w:val="26"/>
        </w:rPr>
        <w:t xml:space="preserve"> </w:t>
      </w:r>
      <w:r w:rsidRPr="002823C2">
        <w:rPr>
          <w:rFonts w:ascii="Times New Roman" w:hAnsi="Times New Roman"/>
          <w:sz w:val="26"/>
          <w:szCs w:val="26"/>
        </w:rPr>
        <w:t>напротив д. 3 по ул. Народная с. Рощино</w:t>
      </w:r>
      <w:r w:rsidRPr="002823C2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3. Настоящее решение вывешивается на период 30 календарных дней: с ___2024 г. по __ 2024 г. 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4. Датой обнародования считать __ 2024 г. 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5. После обнародования настоящее решение хранится в Совете  </w:t>
      </w:r>
      <w:r w:rsidR="005B44C4">
        <w:rPr>
          <w:rFonts w:ascii="Times New Roman" w:eastAsia="Arial" w:hAnsi="Times New Roman" w:cs="Times New Roman"/>
          <w:sz w:val="26"/>
          <w:szCs w:val="26"/>
          <w:lang w:eastAsia="ar-SA"/>
        </w:rPr>
        <w:t>Широкобуеракского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6. Сбор предложений и замечаний в случаях, установленных законодательством, осуществляется по адресу: </w:t>
      </w:r>
      <w:r w:rsidR="002823C2" w:rsidRPr="00C43679">
        <w:rPr>
          <w:rFonts w:ascii="Times New Roman" w:eastAsia="Calibri" w:hAnsi="Times New Roman" w:cs="Times New Roman"/>
          <w:sz w:val="26"/>
          <w:szCs w:val="26"/>
        </w:rPr>
        <w:t xml:space="preserve">село </w:t>
      </w:r>
      <w:r w:rsidR="002823C2">
        <w:rPr>
          <w:rFonts w:ascii="Times New Roman" w:eastAsia="Calibri" w:hAnsi="Times New Roman" w:cs="Times New Roman"/>
          <w:sz w:val="26"/>
          <w:szCs w:val="26"/>
        </w:rPr>
        <w:t>Широкий Буерак</w:t>
      </w:r>
      <w:r w:rsidR="002823C2" w:rsidRPr="00C4367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2823C2">
        <w:rPr>
          <w:rFonts w:ascii="Times New Roman" w:eastAsia="Calibri" w:hAnsi="Times New Roman" w:cs="Times New Roman"/>
          <w:sz w:val="26"/>
          <w:szCs w:val="26"/>
        </w:rPr>
        <w:t>у</w:t>
      </w:r>
      <w:r w:rsidR="0083253D">
        <w:rPr>
          <w:rFonts w:ascii="Times New Roman" w:eastAsia="Calibri" w:hAnsi="Times New Roman" w:cs="Times New Roman"/>
          <w:sz w:val="26"/>
          <w:szCs w:val="26"/>
        </w:rPr>
        <w:t>л.</w:t>
      </w:r>
      <w:r w:rsidR="002823C2">
        <w:rPr>
          <w:rFonts w:ascii="Times New Roman" w:eastAsia="Calibri" w:hAnsi="Times New Roman" w:cs="Times New Roman"/>
          <w:sz w:val="26"/>
          <w:szCs w:val="26"/>
        </w:rPr>
        <w:t>Коммунистическая</w:t>
      </w:r>
      <w:r w:rsidR="002823C2" w:rsidRPr="00C4367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2823C2">
        <w:rPr>
          <w:rFonts w:ascii="Times New Roman" w:eastAsia="Calibri" w:hAnsi="Times New Roman" w:cs="Times New Roman"/>
          <w:sz w:val="26"/>
          <w:szCs w:val="26"/>
        </w:rPr>
        <w:t>1А</w:t>
      </w:r>
      <w:r w:rsidR="002823C2" w:rsidRPr="00C43679">
        <w:rPr>
          <w:rFonts w:ascii="Times New Roman" w:eastAsia="Calibri" w:hAnsi="Times New Roman" w:cs="Times New Roman"/>
          <w:sz w:val="26"/>
          <w:szCs w:val="26"/>
        </w:rPr>
        <w:t>, здание администрации</w:t>
      </w:r>
      <w:r w:rsidRPr="00EA7D0D">
        <w:rPr>
          <w:rFonts w:ascii="Times New Roman" w:hAnsi="Times New Roman" w:cs="Times New Roman"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8. Разместить настоящее решение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официальном сайте </w:t>
      </w:r>
      <w:r w:rsidR="005B44C4">
        <w:rPr>
          <w:rFonts w:ascii="Times New Roman" w:hAnsi="Times New Roman" w:cs="Times New Roman"/>
          <w:sz w:val="26"/>
          <w:szCs w:val="26"/>
        </w:rPr>
        <w:t>Широкобуеракского</w:t>
      </w:r>
      <w:r w:rsidRPr="00EA7D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Интернет </w:t>
      </w:r>
      <w:r w:rsidR="002823C2" w:rsidRPr="002823C2">
        <w:rPr>
          <w:rFonts w:ascii="Times New Roman" w:hAnsi="Times New Roman"/>
          <w:bCs/>
          <w:sz w:val="26"/>
          <w:szCs w:val="26"/>
        </w:rPr>
        <w:t>https://shirokobuerakskoe-r64.gosweb.gosuslugi.ru</w:t>
      </w:r>
      <w:r w:rsidRPr="00EA7D0D">
        <w:rPr>
          <w:rFonts w:ascii="Times New Roman" w:hAnsi="Times New Roman" w:cs="Times New Roman"/>
          <w:bCs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9. Контроль за исполнением настоящего решения возложить на Главу </w:t>
      </w:r>
      <w:r w:rsidR="005B44C4">
        <w:rPr>
          <w:rFonts w:ascii="Times New Roman" w:eastAsia="Arial" w:hAnsi="Times New Roman" w:cs="Times New Roman"/>
          <w:sz w:val="26"/>
          <w:szCs w:val="26"/>
          <w:lang w:eastAsia="ar-SA"/>
        </w:rPr>
        <w:t>Широкобуеракского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5B44C4">
        <w:rPr>
          <w:rFonts w:ascii="Times New Roman" w:hAnsi="Times New Roman" w:cs="Times New Roman"/>
          <w:b/>
          <w:sz w:val="26"/>
          <w:szCs w:val="26"/>
        </w:rPr>
        <w:t>Широкобуеракского</w:t>
      </w: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2823C2">
        <w:rPr>
          <w:rFonts w:ascii="Times New Roman" w:hAnsi="Times New Roman" w:cs="Times New Roman"/>
          <w:b/>
          <w:sz w:val="26"/>
          <w:szCs w:val="26"/>
        </w:rPr>
        <w:t>Г.Ф. Симонова</w:t>
      </w:r>
      <w:bookmarkStart w:id="0" w:name="_GoBack"/>
      <w:bookmarkEnd w:id="0"/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0C20" w:rsidRPr="00EA7D0D" w:rsidRDefault="00CA0C20" w:rsidP="00EA7D0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A0C20" w:rsidRPr="00EA7D0D" w:rsidSect="008A7269">
      <w:footerReference w:type="default" r:id="rId8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FC7" w:rsidRDefault="001C3FC7" w:rsidP="0044392A">
      <w:pPr>
        <w:spacing w:after="0" w:line="240" w:lineRule="auto"/>
      </w:pPr>
      <w:r>
        <w:separator/>
      </w:r>
    </w:p>
  </w:endnote>
  <w:endnote w:type="continuationSeparator" w:id="1">
    <w:p w:rsidR="001C3FC7" w:rsidRDefault="001C3FC7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B32992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776BA5">
          <w:rPr>
            <w:rFonts w:ascii="Times New Roman" w:hAnsi="Times New Roman" w:cs="Times New Roman"/>
            <w:noProof/>
          </w:rPr>
          <w:t>2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FC7" w:rsidRDefault="001C3FC7" w:rsidP="0044392A">
      <w:pPr>
        <w:spacing w:after="0" w:line="240" w:lineRule="auto"/>
      </w:pPr>
      <w:r>
        <w:separator/>
      </w:r>
    </w:p>
  </w:footnote>
  <w:footnote w:type="continuationSeparator" w:id="1">
    <w:p w:rsidR="001C3FC7" w:rsidRDefault="001C3FC7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D820D3"/>
    <w:multiLevelType w:val="hybridMultilevel"/>
    <w:tmpl w:val="BDD2BBE4"/>
    <w:lvl w:ilvl="0" w:tplc="E1762C74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11"/>
  </w:num>
  <w:num w:numId="11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37A89"/>
    <w:rsid w:val="000A1B3A"/>
    <w:rsid w:val="000D3DA0"/>
    <w:rsid w:val="00103CA3"/>
    <w:rsid w:val="00137E22"/>
    <w:rsid w:val="0014555F"/>
    <w:rsid w:val="00161789"/>
    <w:rsid w:val="001770A1"/>
    <w:rsid w:val="00192E57"/>
    <w:rsid w:val="001A6C59"/>
    <w:rsid w:val="001C1770"/>
    <w:rsid w:val="001C245E"/>
    <w:rsid w:val="001C3FC7"/>
    <w:rsid w:val="001E3419"/>
    <w:rsid w:val="001F0ACF"/>
    <w:rsid w:val="001F15F9"/>
    <w:rsid w:val="002801E7"/>
    <w:rsid w:val="002823C2"/>
    <w:rsid w:val="0028758B"/>
    <w:rsid w:val="002A0F9A"/>
    <w:rsid w:val="002A1E1D"/>
    <w:rsid w:val="002A7577"/>
    <w:rsid w:val="002C2B64"/>
    <w:rsid w:val="002E39E9"/>
    <w:rsid w:val="003111CF"/>
    <w:rsid w:val="00316921"/>
    <w:rsid w:val="003303F6"/>
    <w:rsid w:val="00342706"/>
    <w:rsid w:val="00354958"/>
    <w:rsid w:val="00393D91"/>
    <w:rsid w:val="003C69AE"/>
    <w:rsid w:val="00440668"/>
    <w:rsid w:val="0044392A"/>
    <w:rsid w:val="004544E1"/>
    <w:rsid w:val="0045632F"/>
    <w:rsid w:val="00487BE6"/>
    <w:rsid w:val="004A2B35"/>
    <w:rsid w:val="004E0411"/>
    <w:rsid w:val="004F72CC"/>
    <w:rsid w:val="00525F64"/>
    <w:rsid w:val="00546A72"/>
    <w:rsid w:val="00551D64"/>
    <w:rsid w:val="00552A7B"/>
    <w:rsid w:val="0059407D"/>
    <w:rsid w:val="005B44C4"/>
    <w:rsid w:val="005B788D"/>
    <w:rsid w:val="005D36C2"/>
    <w:rsid w:val="005D4059"/>
    <w:rsid w:val="005E5347"/>
    <w:rsid w:val="005F4B99"/>
    <w:rsid w:val="006030A2"/>
    <w:rsid w:val="00604189"/>
    <w:rsid w:val="0062737B"/>
    <w:rsid w:val="00630082"/>
    <w:rsid w:val="0063728A"/>
    <w:rsid w:val="00652FE1"/>
    <w:rsid w:val="00661D0E"/>
    <w:rsid w:val="00684687"/>
    <w:rsid w:val="0068534C"/>
    <w:rsid w:val="006A0DE1"/>
    <w:rsid w:val="006A2246"/>
    <w:rsid w:val="006B1BA4"/>
    <w:rsid w:val="006C166F"/>
    <w:rsid w:val="006D2DC2"/>
    <w:rsid w:val="006F19B8"/>
    <w:rsid w:val="0071165E"/>
    <w:rsid w:val="00776BA5"/>
    <w:rsid w:val="007852AE"/>
    <w:rsid w:val="007854D2"/>
    <w:rsid w:val="007A3CDB"/>
    <w:rsid w:val="007D025B"/>
    <w:rsid w:val="007F1025"/>
    <w:rsid w:val="007F1778"/>
    <w:rsid w:val="008206C2"/>
    <w:rsid w:val="008259B6"/>
    <w:rsid w:val="0083253D"/>
    <w:rsid w:val="00845219"/>
    <w:rsid w:val="00874780"/>
    <w:rsid w:val="008A7269"/>
    <w:rsid w:val="008D6F7E"/>
    <w:rsid w:val="008E5C38"/>
    <w:rsid w:val="008F7049"/>
    <w:rsid w:val="00935D18"/>
    <w:rsid w:val="009660F5"/>
    <w:rsid w:val="009777B7"/>
    <w:rsid w:val="00997819"/>
    <w:rsid w:val="009E2CE4"/>
    <w:rsid w:val="009E435B"/>
    <w:rsid w:val="00A105E2"/>
    <w:rsid w:val="00A10DFF"/>
    <w:rsid w:val="00A231D8"/>
    <w:rsid w:val="00A452A8"/>
    <w:rsid w:val="00A66809"/>
    <w:rsid w:val="00A83E52"/>
    <w:rsid w:val="00AB584F"/>
    <w:rsid w:val="00AD3633"/>
    <w:rsid w:val="00B05158"/>
    <w:rsid w:val="00B132DE"/>
    <w:rsid w:val="00B23782"/>
    <w:rsid w:val="00B2493B"/>
    <w:rsid w:val="00B2528C"/>
    <w:rsid w:val="00B30E63"/>
    <w:rsid w:val="00B32992"/>
    <w:rsid w:val="00B511CB"/>
    <w:rsid w:val="00B54BB7"/>
    <w:rsid w:val="00B75533"/>
    <w:rsid w:val="00B92E5D"/>
    <w:rsid w:val="00BD1291"/>
    <w:rsid w:val="00BF0C10"/>
    <w:rsid w:val="00C071C9"/>
    <w:rsid w:val="00C110BD"/>
    <w:rsid w:val="00C16D1C"/>
    <w:rsid w:val="00C171A4"/>
    <w:rsid w:val="00C60550"/>
    <w:rsid w:val="00C6377E"/>
    <w:rsid w:val="00C82927"/>
    <w:rsid w:val="00C867BE"/>
    <w:rsid w:val="00C96D72"/>
    <w:rsid w:val="00CA0C20"/>
    <w:rsid w:val="00CD714D"/>
    <w:rsid w:val="00D01FBD"/>
    <w:rsid w:val="00D20506"/>
    <w:rsid w:val="00D27492"/>
    <w:rsid w:val="00D432EC"/>
    <w:rsid w:val="00D5604C"/>
    <w:rsid w:val="00D705AB"/>
    <w:rsid w:val="00D86F91"/>
    <w:rsid w:val="00DA4181"/>
    <w:rsid w:val="00DA496E"/>
    <w:rsid w:val="00DB2259"/>
    <w:rsid w:val="00DE4CF8"/>
    <w:rsid w:val="00DF4633"/>
    <w:rsid w:val="00E12F63"/>
    <w:rsid w:val="00E16C13"/>
    <w:rsid w:val="00E462CC"/>
    <w:rsid w:val="00E56CD2"/>
    <w:rsid w:val="00E63605"/>
    <w:rsid w:val="00E650F9"/>
    <w:rsid w:val="00E71495"/>
    <w:rsid w:val="00E716EE"/>
    <w:rsid w:val="00E768E6"/>
    <w:rsid w:val="00EA32A2"/>
    <w:rsid w:val="00EA7D0D"/>
    <w:rsid w:val="00EB45BA"/>
    <w:rsid w:val="00EC5126"/>
    <w:rsid w:val="00F35A1F"/>
    <w:rsid w:val="00F44EFF"/>
    <w:rsid w:val="00F6604B"/>
    <w:rsid w:val="00F94B2F"/>
    <w:rsid w:val="00FA1D91"/>
    <w:rsid w:val="00FB512F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C071C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C071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hirokobuerakskoe-r6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ьтлр  лпл оло</cp:lastModifiedBy>
  <cp:revision>2</cp:revision>
  <cp:lastPrinted>2014-01-29T05:39:00Z</cp:lastPrinted>
  <dcterms:created xsi:type="dcterms:W3CDTF">2024-12-28T11:27:00Z</dcterms:created>
  <dcterms:modified xsi:type="dcterms:W3CDTF">2024-12-28T11:27:00Z</dcterms:modified>
</cp:coreProperties>
</file>