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049" w:rsidRPr="00EA7D0D" w:rsidRDefault="008F7049" w:rsidP="00EA7D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СОВЕТ</w:t>
      </w:r>
    </w:p>
    <w:p w:rsidR="00EA7D0D" w:rsidRPr="00EA7D0D" w:rsidRDefault="005B44C4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ШИРОКОБУЕРАКСКОГО</w:t>
      </w:r>
      <w:r w:rsidR="00EA7D0D" w:rsidRPr="00EA7D0D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ОБРАЗОВАНИЯ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ВОЛЬСКОГО МУНИЦИПАЛЬНОГО РАЙОНА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>от __ 2024 года    №___</w:t>
      </w:r>
      <w:r w:rsidRPr="00EA7D0D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с.</w:t>
      </w:r>
      <w:r w:rsidR="005B44C4">
        <w:rPr>
          <w:rFonts w:ascii="Times New Roman" w:hAnsi="Times New Roman" w:cs="Times New Roman"/>
          <w:b/>
          <w:bCs/>
          <w:sz w:val="26"/>
          <w:szCs w:val="26"/>
        </w:rPr>
        <w:t xml:space="preserve"> Широкий Буерак</w:t>
      </w:r>
    </w:p>
    <w:p w:rsidR="00EA7D0D" w:rsidRPr="00EA7D0D" w:rsidRDefault="00EA7D0D" w:rsidP="00EA7D0D">
      <w:pPr>
        <w:spacing w:after="0" w:line="240" w:lineRule="auto"/>
        <w:ind w:right="4819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A7D0D" w:rsidRPr="005B44C4" w:rsidRDefault="005B44C4" w:rsidP="00EA7D0D">
      <w:pPr>
        <w:spacing w:after="0" w:line="240" w:lineRule="auto"/>
        <w:ind w:right="4251"/>
        <w:jc w:val="both"/>
        <w:rPr>
          <w:rFonts w:ascii="Times New Roman" w:hAnsi="Times New Roman" w:cs="Times New Roman"/>
          <w:sz w:val="26"/>
          <w:szCs w:val="26"/>
        </w:rPr>
      </w:pPr>
      <w:r w:rsidRPr="005B44C4">
        <w:rPr>
          <w:rFonts w:ascii="Times New Roman" w:hAnsi="Times New Roman" w:cs="Times New Roman"/>
          <w:sz w:val="26"/>
          <w:szCs w:val="26"/>
        </w:rPr>
        <w:t xml:space="preserve">О внесении изменений в Правила благоустройства и озеленения на территории </w:t>
      </w:r>
      <w:r w:rsidRPr="005B44C4">
        <w:rPr>
          <w:rFonts w:ascii="Times New Roman" w:hAnsi="Times New Roman" w:cs="Times New Roman"/>
          <w:bCs/>
          <w:sz w:val="26"/>
          <w:szCs w:val="26"/>
        </w:rPr>
        <w:t xml:space="preserve">Широкобуеракского муниципального образования </w:t>
      </w:r>
      <w:r w:rsidRPr="005B44C4">
        <w:rPr>
          <w:rFonts w:ascii="Times New Roman" w:hAnsi="Times New Roman" w:cs="Times New Roman"/>
          <w:sz w:val="26"/>
          <w:szCs w:val="26"/>
        </w:rPr>
        <w:t>Вольского муниципального района Саратовской области</w:t>
      </w:r>
    </w:p>
    <w:p w:rsidR="00EA7D0D" w:rsidRPr="00EA7D0D" w:rsidRDefault="00EA7D0D" w:rsidP="00EA7D0D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EA7D0D" w:rsidRPr="00EA7D0D" w:rsidRDefault="00EA7D0D" w:rsidP="00EA7D0D">
      <w:pPr>
        <w:pStyle w:val="empty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EA7D0D">
        <w:rPr>
          <w:sz w:val="26"/>
          <w:szCs w:val="26"/>
        </w:rPr>
        <w:t xml:space="preserve"> На основании Федерального закона от 06.10.2003 года № 131-ФЗ «Об общих принципах организации местного самоуправления в Российской Федерации»,ст.3 и 21 Устава </w:t>
      </w:r>
      <w:r w:rsidR="005B44C4">
        <w:rPr>
          <w:sz w:val="26"/>
          <w:szCs w:val="26"/>
        </w:rPr>
        <w:t>Широкобуеракского</w:t>
      </w:r>
      <w:r w:rsidRPr="00EA7D0D">
        <w:rPr>
          <w:sz w:val="26"/>
          <w:szCs w:val="26"/>
        </w:rPr>
        <w:t xml:space="preserve"> сельского поселения Вольского муниципального района Саратовской области, Совет </w:t>
      </w:r>
      <w:r w:rsidR="005B44C4">
        <w:rPr>
          <w:sz w:val="26"/>
          <w:szCs w:val="26"/>
        </w:rPr>
        <w:t>Широкобуеракского</w:t>
      </w:r>
      <w:r w:rsidRPr="00EA7D0D">
        <w:rPr>
          <w:sz w:val="26"/>
          <w:szCs w:val="26"/>
        </w:rPr>
        <w:t xml:space="preserve"> муниципального образования Вольского муниципального района Саратовской области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>1. Внести в Правила благоустройства</w:t>
      </w:r>
      <w:r w:rsidR="005B44C4">
        <w:rPr>
          <w:rFonts w:ascii="Times New Roman" w:hAnsi="Times New Roman" w:cs="Times New Roman"/>
          <w:sz w:val="26"/>
          <w:szCs w:val="26"/>
        </w:rPr>
        <w:t xml:space="preserve"> и озеленения на</w:t>
      </w:r>
      <w:r w:rsidRPr="00EA7D0D">
        <w:rPr>
          <w:rFonts w:ascii="Times New Roman" w:hAnsi="Times New Roman" w:cs="Times New Roman"/>
          <w:sz w:val="26"/>
          <w:szCs w:val="26"/>
        </w:rPr>
        <w:t xml:space="preserve"> территори</w:t>
      </w:r>
      <w:r w:rsidR="005B44C4">
        <w:rPr>
          <w:rFonts w:ascii="Times New Roman" w:hAnsi="Times New Roman" w:cs="Times New Roman"/>
          <w:sz w:val="26"/>
          <w:szCs w:val="26"/>
        </w:rPr>
        <w:t>и</w:t>
      </w:r>
      <w:r w:rsidR="0083253D">
        <w:rPr>
          <w:rFonts w:ascii="Times New Roman" w:hAnsi="Times New Roman" w:cs="Times New Roman"/>
          <w:sz w:val="26"/>
          <w:szCs w:val="26"/>
        </w:rPr>
        <w:t xml:space="preserve"> </w:t>
      </w:r>
      <w:r w:rsidR="005B44C4">
        <w:rPr>
          <w:rFonts w:ascii="Times New Roman" w:hAnsi="Times New Roman" w:cs="Times New Roman"/>
          <w:bCs/>
          <w:sz w:val="26"/>
          <w:szCs w:val="26"/>
        </w:rPr>
        <w:t>Широкобуеракского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</w:t>
      </w:r>
      <w:r w:rsidRPr="00EA7D0D">
        <w:rPr>
          <w:rFonts w:ascii="Times New Roman" w:hAnsi="Times New Roman" w:cs="Times New Roman"/>
          <w:sz w:val="26"/>
          <w:szCs w:val="26"/>
        </w:rPr>
        <w:t xml:space="preserve">Вольского муниципального района Саратовской области, утвержденные решением Совета </w:t>
      </w:r>
      <w:r w:rsidR="005B44C4">
        <w:rPr>
          <w:rFonts w:ascii="Times New Roman" w:hAnsi="Times New Roman" w:cs="Times New Roman"/>
          <w:sz w:val="26"/>
          <w:szCs w:val="26"/>
        </w:rPr>
        <w:t>Широкобуеракского</w:t>
      </w:r>
      <w:r w:rsidRPr="00EA7D0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от 30.10.2017 г. </w:t>
      </w:r>
      <w:r w:rsidR="005B44C4" w:rsidRPr="005B44C4">
        <w:rPr>
          <w:rFonts w:ascii="Times New Roman" w:hAnsi="Times New Roman" w:cs="Times New Roman"/>
          <w:sz w:val="26"/>
          <w:szCs w:val="26"/>
        </w:rPr>
        <w:t>№4/15-45 (с изменениями от 31.01.2019 г. №4/35-115,</w:t>
      </w:r>
      <w:r w:rsidR="0083253D">
        <w:rPr>
          <w:rFonts w:ascii="Times New Roman" w:hAnsi="Times New Roman" w:cs="Times New Roman"/>
          <w:sz w:val="26"/>
          <w:szCs w:val="26"/>
        </w:rPr>
        <w:t xml:space="preserve"> </w:t>
      </w:r>
      <w:r w:rsidR="005B44C4" w:rsidRPr="005B44C4">
        <w:rPr>
          <w:rFonts w:ascii="Times New Roman" w:hAnsi="Times New Roman" w:cs="Times New Roman"/>
          <w:sz w:val="26"/>
          <w:szCs w:val="26"/>
        </w:rPr>
        <w:t>от 16.12.2019 г. № 4/46-159,</w:t>
      </w:r>
      <w:r w:rsidR="0083253D">
        <w:rPr>
          <w:rFonts w:ascii="Times New Roman" w:hAnsi="Times New Roman" w:cs="Times New Roman"/>
          <w:sz w:val="26"/>
          <w:szCs w:val="26"/>
        </w:rPr>
        <w:t xml:space="preserve"> </w:t>
      </w:r>
      <w:r w:rsidR="005B44C4" w:rsidRPr="005B44C4">
        <w:rPr>
          <w:rFonts w:ascii="Times New Roman" w:hAnsi="Times New Roman" w:cs="Times New Roman"/>
          <w:bCs/>
          <w:sz w:val="26"/>
          <w:szCs w:val="26"/>
        </w:rPr>
        <w:t xml:space="preserve">от 30.06.2020 г. №4/52-178, от </w:t>
      </w:r>
      <w:r w:rsidR="005B44C4" w:rsidRPr="005B44C4">
        <w:rPr>
          <w:rFonts w:ascii="Times New Roman" w:hAnsi="Times New Roman" w:cs="Times New Roman"/>
          <w:sz w:val="26"/>
          <w:szCs w:val="26"/>
        </w:rPr>
        <w:t>30.12.2021 г. №5/4-24,</w:t>
      </w:r>
      <w:r w:rsidR="0083253D">
        <w:rPr>
          <w:rFonts w:ascii="Times New Roman" w:hAnsi="Times New Roman" w:cs="Times New Roman"/>
          <w:sz w:val="26"/>
          <w:szCs w:val="26"/>
        </w:rPr>
        <w:t xml:space="preserve"> </w:t>
      </w:r>
      <w:r w:rsidR="005B44C4" w:rsidRPr="005B44C4">
        <w:rPr>
          <w:rFonts w:ascii="Times New Roman" w:hAnsi="Times New Roman" w:cs="Times New Roman"/>
          <w:sz w:val="26"/>
          <w:szCs w:val="26"/>
        </w:rPr>
        <w:t>от 14.11.2022 г. №5/11-56</w:t>
      </w:r>
      <w:r w:rsidRPr="005B44C4">
        <w:rPr>
          <w:rFonts w:ascii="Times New Roman" w:hAnsi="Times New Roman" w:cs="Times New Roman"/>
          <w:sz w:val="26"/>
          <w:szCs w:val="26"/>
        </w:rPr>
        <w:t>,</w:t>
      </w:r>
      <w:r w:rsidR="0083253D">
        <w:rPr>
          <w:rFonts w:ascii="Times New Roman" w:hAnsi="Times New Roman" w:cs="Times New Roman"/>
          <w:sz w:val="26"/>
          <w:szCs w:val="26"/>
        </w:rPr>
        <w:t xml:space="preserve"> </w:t>
      </w:r>
      <w:r w:rsidR="005B44C4">
        <w:rPr>
          <w:rFonts w:ascii="Times New Roman" w:hAnsi="Times New Roman" w:cs="Times New Roman"/>
          <w:sz w:val="26"/>
          <w:szCs w:val="26"/>
        </w:rPr>
        <w:t>от 27.12.2023 г. №5/24-99</w:t>
      </w:r>
      <w:r w:rsidRPr="00EA7D0D">
        <w:rPr>
          <w:rFonts w:ascii="Times New Roman" w:hAnsi="Times New Roman" w:cs="Times New Roman"/>
          <w:sz w:val="26"/>
          <w:szCs w:val="26"/>
        </w:rPr>
        <w:t>), следующие изменения: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 xml:space="preserve">1.1. пункт </w:t>
      </w:r>
      <w:r w:rsidR="002823C2">
        <w:rPr>
          <w:color w:val="000000"/>
          <w:sz w:val="26"/>
          <w:szCs w:val="26"/>
        </w:rPr>
        <w:t>8.4</w:t>
      </w:r>
      <w:r w:rsidRPr="00EA7D0D">
        <w:rPr>
          <w:color w:val="000000"/>
          <w:sz w:val="26"/>
          <w:szCs w:val="26"/>
        </w:rPr>
        <w:t xml:space="preserve"> изложить в следующей редакции:</w:t>
      </w:r>
    </w:p>
    <w:p w:rsidR="00EA7D0D" w:rsidRPr="00EA7D0D" w:rsidRDefault="002823C2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«8.4</w:t>
      </w:r>
      <w:r w:rsidR="00EA7D0D" w:rsidRPr="00EA7D0D">
        <w:rPr>
          <w:color w:val="000000"/>
          <w:sz w:val="26"/>
          <w:szCs w:val="26"/>
        </w:rPr>
        <w:t>.</w:t>
      </w:r>
      <w:r w:rsidR="00EA7D0D" w:rsidRPr="00EA7D0D">
        <w:rPr>
          <w:i/>
          <w:iCs/>
          <w:color w:val="000000"/>
          <w:sz w:val="26"/>
          <w:szCs w:val="26"/>
        </w:rPr>
        <w:t> </w:t>
      </w:r>
      <w:r w:rsidR="00EA7D0D" w:rsidRPr="00EA7D0D">
        <w:rPr>
          <w:color w:val="000000"/>
          <w:sz w:val="26"/>
          <w:szCs w:val="26"/>
        </w:rPr>
        <w:t>Обработку противогололедными материалами необходимо начинать немедленно с начала снегопада или появления гололеда.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В первую очередь при гололеде обрабатываются спуски, подъемы, перекрестки, места остановок общественного транспорта, пешеходные переходы. Тротуары необходимо посыпать фрикционными</w:t>
      </w:r>
      <w:r w:rsidR="0083253D">
        <w:rPr>
          <w:color w:val="000000"/>
          <w:sz w:val="26"/>
          <w:szCs w:val="26"/>
        </w:rPr>
        <w:t xml:space="preserve"> </w:t>
      </w:r>
      <w:r w:rsidRPr="00EA7D0D">
        <w:rPr>
          <w:color w:val="000000"/>
          <w:sz w:val="26"/>
          <w:szCs w:val="26"/>
        </w:rPr>
        <w:t>иными</w:t>
      </w:r>
      <w:r w:rsidR="0083253D">
        <w:rPr>
          <w:color w:val="000000"/>
          <w:sz w:val="26"/>
          <w:szCs w:val="26"/>
        </w:rPr>
        <w:t xml:space="preserve"> </w:t>
      </w:r>
      <w:r w:rsidRPr="00EA7D0D">
        <w:rPr>
          <w:color w:val="000000"/>
          <w:sz w:val="26"/>
          <w:szCs w:val="26"/>
        </w:rPr>
        <w:t>противогололедными</w:t>
      </w:r>
      <w:r w:rsidR="0083253D">
        <w:rPr>
          <w:color w:val="000000"/>
          <w:sz w:val="26"/>
          <w:szCs w:val="26"/>
        </w:rPr>
        <w:t xml:space="preserve"> </w:t>
      </w:r>
      <w:r w:rsidRPr="00EA7D0D">
        <w:rPr>
          <w:color w:val="000000"/>
          <w:sz w:val="26"/>
          <w:szCs w:val="26"/>
        </w:rPr>
        <w:t>материалами.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Тротуары, дворы, иные пешеходные зоны</w:t>
      </w:r>
      <w:r w:rsidR="0083253D">
        <w:rPr>
          <w:color w:val="000000"/>
          <w:sz w:val="26"/>
          <w:szCs w:val="26"/>
        </w:rPr>
        <w:t xml:space="preserve"> </w:t>
      </w:r>
      <w:r w:rsidRPr="00EA7D0D">
        <w:rPr>
          <w:color w:val="000000"/>
          <w:sz w:val="26"/>
          <w:szCs w:val="26"/>
        </w:rPr>
        <w:t>в границах прилегающих территорий, определенных в соответствии с Законом Саратовской области «Об утверждении порядка определения границ территорий, прилегающих к зданию, строению, с</w:t>
      </w:r>
      <w:r w:rsidR="0083253D">
        <w:rPr>
          <w:color w:val="000000"/>
          <w:sz w:val="26"/>
          <w:szCs w:val="26"/>
        </w:rPr>
        <w:t xml:space="preserve">ооружению, земельному участку», </w:t>
      </w:r>
      <w:r w:rsidRPr="00EA7D0D">
        <w:rPr>
          <w:color w:val="000000"/>
          <w:sz w:val="26"/>
          <w:szCs w:val="26"/>
        </w:rPr>
        <w:t>должны быть очищены от снега и наледи до твердого покрытия. Время на очистку и обработку не должно превышать 12 часов после окончания снегопада.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При длительных снегопадах циклы снегоочистки и обработки противогололедными материалами следует повторять, обеспечивая безопасность для пешеходов.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D0D">
        <w:rPr>
          <w:rFonts w:ascii="Times New Roman" w:hAnsi="Times New Roman" w:cs="Times New Roman"/>
          <w:color w:val="000000"/>
          <w:sz w:val="26"/>
          <w:szCs w:val="26"/>
        </w:rPr>
        <w:t>Уборка дворовых территорий в период снегопада производится</w:t>
      </w:r>
      <w:r w:rsidR="0083253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t xml:space="preserve">с периодичностью и в сроки, установленные Правилами и нормами технической 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lastRenderedPageBreak/>
        <w:t>эксплуатации жилищного фонда,</w:t>
      </w:r>
      <w:r w:rsidRPr="00EA7D0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утвержденными постановлением Госстроя Российской Федерации от 27.09.2003 года № 170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D0D">
        <w:rPr>
          <w:rFonts w:ascii="Times New Roman" w:hAnsi="Times New Roman" w:cs="Times New Roman"/>
          <w:color w:val="000000"/>
          <w:sz w:val="26"/>
          <w:szCs w:val="26"/>
        </w:rPr>
        <w:t>Уборка автомобильных дорог общего пользования производится</w:t>
      </w:r>
      <w:r w:rsidR="0083253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t xml:space="preserve">с периодичностью и в сроки, установленные ГОСТ </w:t>
      </w:r>
      <w:r w:rsidRPr="00EA7D0D">
        <w:rPr>
          <w:rFonts w:ascii="Times New Roman" w:eastAsiaTheme="minorHAnsi" w:hAnsi="Times New Roman" w:cs="Times New Roman"/>
          <w:sz w:val="26"/>
          <w:szCs w:val="26"/>
          <w:lang w:eastAsia="en-US"/>
        </w:rPr>
        <w:t>50597-2017. Национальный стандарт Российской Федерации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t>.»;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 xml:space="preserve">1.2. пункт </w:t>
      </w:r>
      <w:r w:rsidR="002823C2">
        <w:rPr>
          <w:color w:val="000000"/>
          <w:sz w:val="26"/>
          <w:szCs w:val="26"/>
        </w:rPr>
        <w:t>8.7</w:t>
      </w:r>
      <w:r w:rsidRPr="00EA7D0D">
        <w:rPr>
          <w:color w:val="000000"/>
          <w:sz w:val="26"/>
          <w:szCs w:val="26"/>
        </w:rPr>
        <w:t xml:space="preserve"> изложить в следующей редакции:</w:t>
      </w:r>
    </w:p>
    <w:p w:rsidR="00EA7D0D" w:rsidRPr="00EA7D0D" w:rsidRDefault="002823C2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«8.7</w:t>
      </w:r>
      <w:r w:rsidR="00EA7D0D" w:rsidRPr="00EA7D0D">
        <w:rPr>
          <w:color w:val="000000"/>
          <w:sz w:val="26"/>
          <w:szCs w:val="26"/>
        </w:rPr>
        <w:t>. Очистка кровель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Кровли с наружным водостоком необходимо очищать от снега, не допуская его накопления.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Очистка кровель зданий, строений, сооружений (в том числе и временных) от снега, наледи и сосулек со сбросом их на тротуары допускается только в светлое время суток с поверхности ската кровли, обращенного в сторону улицы. Сброс снега с остальных скатов кровли, а также плоских кровель должен производиться на внутренние дворовые территории.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Очистка от снега крыш и удаление сосулек должны производиться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Перед сбросом снега, наледи и сосулек необходимо обеспечить безопасность прохода граждан.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Сброшенные с кровель снег, наледь и сосульки убираются по окончании сбрасывания в течение суток лицом, производившим данные работы.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На проездах, убираемых специализированными организациями, снег должен быть сброшен с крыш до вывоза снега, сметенного с дорожных покрытий, и уложен в общий с ним вал.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При сбрасывании снега с крыш должны быть приняты меры, обеспечивающие полную сохранность деревьев, кустарников, воздушных линий уличного освещения, растяжек контактных сетей светофорных объектов, дорожных знаков, линий связи и других объектов.»;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A7D0D">
        <w:rPr>
          <w:rFonts w:ascii="Times New Roman" w:hAnsi="Times New Roman" w:cs="Times New Roman"/>
          <w:bCs/>
          <w:sz w:val="26"/>
          <w:szCs w:val="26"/>
        </w:rPr>
        <w:t xml:space="preserve">1.3. пункт </w:t>
      </w:r>
      <w:r w:rsidR="002823C2">
        <w:rPr>
          <w:rFonts w:ascii="Times New Roman" w:hAnsi="Times New Roman" w:cs="Times New Roman"/>
          <w:bCs/>
          <w:sz w:val="26"/>
          <w:szCs w:val="26"/>
        </w:rPr>
        <w:t>11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.1 дополнить новым абзацем </w:t>
      </w:r>
      <w:r w:rsidR="002823C2">
        <w:rPr>
          <w:rFonts w:ascii="Times New Roman" w:hAnsi="Times New Roman" w:cs="Times New Roman"/>
          <w:bCs/>
          <w:sz w:val="26"/>
          <w:szCs w:val="26"/>
        </w:rPr>
        <w:t>вторым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следующего содержания: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EA7D0D">
        <w:rPr>
          <w:rFonts w:ascii="Times New Roman" w:hAnsi="Times New Roman" w:cs="Times New Roman"/>
          <w:bCs/>
          <w:sz w:val="26"/>
          <w:szCs w:val="26"/>
        </w:rPr>
        <w:t xml:space="preserve">«В целях синхронизации плановых работ по благоустройству с работами на инженерных коммуникациях ресурсоснабжающие организации и организации связи, осуществляющие деятельность на территории </w:t>
      </w:r>
      <w:r w:rsidR="005B44C4">
        <w:rPr>
          <w:rFonts w:ascii="Times New Roman" w:hAnsi="Times New Roman" w:cs="Times New Roman"/>
          <w:bCs/>
          <w:sz w:val="26"/>
          <w:szCs w:val="26"/>
        </w:rPr>
        <w:t>Широкобуеракского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образования, планирующие в предстоящем году осуществление работ по строительству, и реконструкции </w:t>
      </w:r>
      <w:r w:rsidRPr="00EA7D0D">
        <w:rPr>
          <w:rFonts w:ascii="Times New Roman" w:hAnsi="Times New Roman" w:cs="Times New Roman"/>
          <w:sz w:val="26"/>
          <w:szCs w:val="26"/>
        </w:rPr>
        <w:t>подземных сетей инженерно-технического обеспечения и сетей связи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, в срок до 30 октября года, предшествующего году проведения указанных работ, представляют в администрацию </w:t>
      </w:r>
      <w:r w:rsidR="005B44C4">
        <w:rPr>
          <w:rFonts w:ascii="Times New Roman" w:hAnsi="Times New Roman" w:cs="Times New Roman"/>
          <w:bCs/>
          <w:sz w:val="26"/>
          <w:szCs w:val="26"/>
        </w:rPr>
        <w:t>Широкобуеракского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информацию о намеченных работах по строительству, и реконструкции </w:t>
      </w:r>
      <w:r w:rsidRPr="00EA7D0D">
        <w:rPr>
          <w:rFonts w:ascii="Times New Roman" w:hAnsi="Times New Roman" w:cs="Times New Roman"/>
          <w:sz w:val="26"/>
          <w:szCs w:val="26"/>
        </w:rPr>
        <w:t>подземных сетей инженерно-технического обеспечения и сетей связи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с указанием предполагаемых сроков производства работ либо в тот же срок информируют администрацию </w:t>
      </w:r>
      <w:r w:rsidR="005B44C4">
        <w:rPr>
          <w:rFonts w:ascii="Times New Roman" w:hAnsi="Times New Roman" w:cs="Times New Roman"/>
          <w:bCs/>
          <w:sz w:val="26"/>
          <w:szCs w:val="26"/>
        </w:rPr>
        <w:t>Широкобуеракского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об отсутствии планов по проведению указанных работ.».</w:t>
      </w:r>
    </w:p>
    <w:p w:rsidR="00EA7D0D" w:rsidRPr="00EA7D0D" w:rsidRDefault="00EA7D0D" w:rsidP="00EA7D0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 xml:space="preserve">2. </w:t>
      </w:r>
      <w:r w:rsidRPr="00EA7D0D">
        <w:rPr>
          <w:rFonts w:ascii="Times New Roman" w:hAnsi="Times New Roman" w:cs="Times New Roman"/>
          <w:bCs/>
          <w:sz w:val="26"/>
          <w:szCs w:val="26"/>
        </w:rPr>
        <w:t>Обнародовать настоящее решение путем вывешивания его в установленных для обнародования местах:</w:t>
      </w:r>
    </w:p>
    <w:p w:rsidR="002823C2" w:rsidRPr="002823C2" w:rsidRDefault="002823C2" w:rsidP="002823C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823C2">
        <w:rPr>
          <w:rFonts w:ascii="Times New Roman" w:hAnsi="Times New Roman"/>
          <w:sz w:val="26"/>
          <w:szCs w:val="26"/>
        </w:rPr>
        <w:lastRenderedPageBreak/>
        <w:t>- здание администрации, с. Широкий Буерак, ул. Коммунистическая, 1«А»;</w:t>
      </w:r>
    </w:p>
    <w:p w:rsidR="002823C2" w:rsidRPr="002823C2" w:rsidRDefault="002823C2" w:rsidP="002823C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823C2">
        <w:rPr>
          <w:rFonts w:ascii="Times New Roman" w:hAnsi="Times New Roman"/>
          <w:sz w:val="26"/>
          <w:szCs w:val="26"/>
        </w:rPr>
        <w:t>- здание сельского клуба с. Богородское, с. Богородское, ул.Октябрьская, 2 «А» (по согласованию);</w:t>
      </w:r>
    </w:p>
    <w:p w:rsidR="002823C2" w:rsidRPr="002823C2" w:rsidRDefault="002823C2" w:rsidP="002823C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823C2">
        <w:rPr>
          <w:rFonts w:ascii="Times New Roman" w:hAnsi="Times New Roman"/>
          <w:sz w:val="26"/>
          <w:szCs w:val="26"/>
        </w:rPr>
        <w:t>- административное здание ООО «Рассвет-1», с.Богатое, ул.Молодежная, 29 (по согласованию);</w:t>
      </w:r>
    </w:p>
    <w:p w:rsidR="002823C2" w:rsidRPr="002823C2" w:rsidRDefault="002823C2" w:rsidP="002823C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823C2">
        <w:rPr>
          <w:rFonts w:ascii="Times New Roman" w:hAnsi="Times New Roman"/>
          <w:sz w:val="26"/>
          <w:szCs w:val="26"/>
        </w:rPr>
        <w:t>- здание фельдшерско-акушерского пункта с.Заветное, с.Заветное, ул.Тихая, 50 (по согласованию);</w:t>
      </w:r>
    </w:p>
    <w:p w:rsidR="002823C2" w:rsidRPr="002823C2" w:rsidRDefault="002823C2" w:rsidP="0028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2823C2">
        <w:rPr>
          <w:rFonts w:ascii="Times New Roman" w:hAnsi="Times New Roman"/>
          <w:sz w:val="26"/>
          <w:szCs w:val="26"/>
        </w:rPr>
        <w:t>- доска объявлений</w:t>
      </w:r>
      <w:r w:rsidR="0083253D">
        <w:rPr>
          <w:rFonts w:ascii="Times New Roman" w:hAnsi="Times New Roman"/>
          <w:sz w:val="26"/>
          <w:szCs w:val="26"/>
        </w:rPr>
        <w:t xml:space="preserve"> </w:t>
      </w:r>
      <w:r w:rsidRPr="002823C2">
        <w:rPr>
          <w:rFonts w:ascii="Times New Roman" w:hAnsi="Times New Roman"/>
          <w:sz w:val="26"/>
          <w:szCs w:val="26"/>
        </w:rPr>
        <w:t>напротив д. 3 по ул. Народная с. Рощино</w:t>
      </w:r>
      <w:r w:rsidRPr="002823C2"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:rsidR="00EA7D0D" w:rsidRPr="00EA7D0D" w:rsidRDefault="00EA7D0D" w:rsidP="00EA7D0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3. Настоящее решение вывешивается на период 30 календарных дней: с ___2024 г. по __ 2024 г. </w:t>
      </w:r>
    </w:p>
    <w:p w:rsidR="00EA7D0D" w:rsidRPr="00EA7D0D" w:rsidRDefault="00EA7D0D" w:rsidP="00EA7D0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4. Датой обнародования считать __ 2024 г. </w:t>
      </w:r>
    </w:p>
    <w:p w:rsidR="00EA7D0D" w:rsidRPr="00EA7D0D" w:rsidRDefault="00EA7D0D" w:rsidP="00EA7D0D">
      <w:pPr>
        <w:tabs>
          <w:tab w:val="left" w:pos="993"/>
          <w:tab w:val="left" w:pos="108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5. После обнародования настоящее решение хранится в Совете  </w:t>
      </w:r>
      <w:r w:rsidR="005B44C4">
        <w:rPr>
          <w:rFonts w:ascii="Times New Roman" w:eastAsia="Arial" w:hAnsi="Times New Roman" w:cs="Times New Roman"/>
          <w:sz w:val="26"/>
          <w:szCs w:val="26"/>
          <w:lang w:eastAsia="ar-SA"/>
        </w:rPr>
        <w:t>Широкобуеракского</w:t>
      </w: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муниципального образования.</w:t>
      </w:r>
    </w:p>
    <w:p w:rsidR="00EA7D0D" w:rsidRPr="00EA7D0D" w:rsidRDefault="00EA7D0D" w:rsidP="00EA7D0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 xml:space="preserve">6. Сбор предложений и замечаний в случаях, установленных законодательством, осуществляется по адресу: </w:t>
      </w:r>
      <w:r w:rsidR="002823C2" w:rsidRPr="00C43679">
        <w:rPr>
          <w:rFonts w:ascii="Times New Roman" w:eastAsia="Calibri" w:hAnsi="Times New Roman" w:cs="Times New Roman"/>
          <w:sz w:val="26"/>
          <w:szCs w:val="26"/>
        </w:rPr>
        <w:t xml:space="preserve">село </w:t>
      </w:r>
      <w:r w:rsidR="002823C2">
        <w:rPr>
          <w:rFonts w:ascii="Times New Roman" w:eastAsia="Calibri" w:hAnsi="Times New Roman" w:cs="Times New Roman"/>
          <w:sz w:val="26"/>
          <w:szCs w:val="26"/>
        </w:rPr>
        <w:t>Широкий Буерак</w:t>
      </w:r>
      <w:r w:rsidR="002823C2" w:rsidRPr="00C43679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2823C2">
        <w:rPr>
          <w:rFonts w:ascii="Times New Roman" w:eastAsia="Calibri" w:hAnsi="Times New Roman" w:cs="Times New Roman"/>
          <w:sz w:val="26"/>
          <w:szCs w:val="26"/>
        </w:rPr>
        <w:t>у</w:t>
      </w:r>
      <w:r w:rsidR="0083253D">
        <w:rPr>
          <w:rFonts w:ascii="Times New Roman" w:eastAsia="Calibri" w:hAnsi="Times New Roman" w:cs="Times New Roman"/>
          <w:sz w:val="26"/>
          <w:szCs w:val="26"/>
        </w:rPr>
        <w:t>л.</w:t>
      </w:r>
      <w:r w:rsidR="002823C2">
        <w:rPr>
          <w:rFonts w:ascii="Times New Roman" w:eastAsia="Calibri" w:hAnsi="Times New Roman" w:cs="Times New Roman"/>
          <w:sz w:val="26"/>
          <w:szCs w:val="26"/>
        </w:rPr>
        <w:t>Коммунистическая</w:t>
      </w:r>
      <w:r w:rsidR="002823C2" w:rsidRPr="00C43679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2823C2">
        <w:rPr>
          <w:rFonts w:ascii="Times New Roman" w:eastAsia="Calibri" w:hAnsi="Times New Roman" w:cs="Times New Roman"/>
          <w:sz w:val="26"/>
          <w:szCs w:val="26"/>
        </w:rPr>
        <w:t>1А</w:t>
      </w:r>
      <w:r w:rsidR="002823C2" w:rsidRPr="00C43679">
        <w:rPr>
          <w:rFonts w:ascii="Times New Roman" w:eastAsia="Calibri" w:hAnsi="Times New Roman" w:cs="Times New Roman"/>
          <w:sz w:val="26"/>
          <w:szCs w:val="26"/>
        </w:rPr>
        <w:t>, здание администрации</w:t>
      </w:r>
      <w:r w:rsidRPr="00EA7D0D">
        <w:rPr>
          <w:rFonts w:ascii="Times New Roman" w:hAnsi="Times New Roman" w:cs="Times New Roman"/>
          <w:sz w:val="26"/>
          <w:szCs w:val="26"/>
        </w:rPr>
        <w:t>.</w:t>
      </w:r>
    </w:p>
    <w:p w:rsidR="00EA7D0D" w:rsidRPr="00EA7D0D" w:rsidRDefault="00EA7D0D" w:rsidP="00EA7D0D">
      <w:pPr>
        <w:tabs>
          <w:tab w:val="left" w:pos="993"/>
          <w:tab w:val="left" w:pos="1080"/>
          <w:tab w:val="left" w:pos="126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>7. Настоящее решение вступает в силу по истечении 10 дней со дня обнародования.</w:t>
      </w:r>
    </w:p>
    <w:p w:rsidR="00EA7D0D" w:rsidRPr="00EA7D0D" w:rsidRDefault="00EA7D0D" w:rsidP="00EA7D0D">
      <w:pPr>
        <w:tabs>
          <w:tab w:val="left" w:pos="993"/>
          <w:tab w:val="left" w:pos="1080"/>
          <w:tab w:val="left" w:pos="126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>8. Разместить настоящее решение на</w:t>
      </w:r>
      <w:r w:rsidRPr="00EA7D0D">
        <w:rPr>
          <w:rFonts w:ascii="Times New Roman" w:hAnsi="Times New Roman" w:cs="Times New Roman"/>
          <w:sz w:val="26"/>
          <w:szCs w:val="26"/>
        </w:rPr>
        <w:t xml:space="preserve"> официальном сайте </w:t>
      </w:r>
      <w:r w:rsidR="005B44C4">
        <w:rPr>
          <w:rFonts w:ascii="Times New Roman" w:hAnsi="Times New Roman" w:cs="Times New Roman"/>
          <w:sz w:val="26"/>
          <w:szCs w:val="26"/>
        </w:rPr>
        <w:t>Широкобуеракского</w:t>
      </w:r>
      <w:r w:rsidRPr="00EA7D0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в сети Интернет </w:t>
      </w:r>
      <w:r w:rsidR="002823C2" w:rsidRPr="002823C2">
        <w:rPr>
          <w:rFonts w:ascii="Times New Roman" w:hAnsi="Times New Roman"/>
          <w:bCs/>
          <w:sz w:val="26"/>
          <w:szCs w:val="26"/>
        </w:rPr>
        <w:t>https://shirokobuerakskoe-r64.gosweb.gosuslugi.ru</w:t>
      </w:r>
      <w:r w:rsidRPr="00EA7D0D">
        <w:rPr>
          <w:rFonts w:ascii="Times New Roman" w:hAnsi="Times New Roman" w:cs="Times New Roman"/>
          <w:bCs/>
          <w:sz w:val="26"/>
          <w:szCs w:val="26"/>
        </w:rPr>
        <w:t>.</w:t>
      </w:r>
    </w:p>
    <w:p w:rsidR="00EA7D0D" w:rsidRPr="00EA7D0D" w:rsidRDefault="00EA7D0D" w:rsidP="00EA7D0D">
      <w:pPr>
        <w:tabs>
          <w:tab w:val="left" w:pos="993"/>
          <w:tab w:val="left" w:pos="108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9. Контроль за исполнением настоящего решения возложить на Главу </w:t>
      </w:r>
      <w:r w:rsidR="005B44C4">
        <w:rPr>
          <w:rFonts w:ascii="Times New Roman" w:eastAsia="Arial" w:hAnsi="Times New Roman" w:cs="Times New Roman"/>
          <w:sz w:val="26"/>
          <w:szCs w:val="26"/>
          <w:lang w:eastAsia="ar-SA"/>
        </w:rPr>
        <w:t>Широкобуеракского</w:t>
      </w: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муниципального образования.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5B44C4">
        <w:rPr>
          <w:rFonts w:ascii="Times New Roman" w:hAnsi="Times New Roman" w:cs="Times New Roman"/>
          <w:b/>
          <w:sz w:val="26"/>
          <w:szCs w:val="26"/>
        </w:rPr>
        <w:t>Широкобуеракского</w:t>
      </w:r>
    </w:p>
    <w:p w:rsidR="00EA7D0D" w:rsidRPr="00EA7D0D" w:rsidRDefault="00EA7D0D" w:rsidP="00EA7D0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   </w:t>
      </w:r>
      <w:r w:rsidR="002823C2">
        <w:rPr>
          <w:rFonts w:ascii="Times New Roman" w:hAnsi="Times New Roman" w:cs="Times New Roman"/>
          <w:b/>
          <w:sz w:val="26"/>
          <w:szCs w:val="26"/>
        </w:rPr>
        <w:t>Г.Ф. Симонова</w:t>
      </w:r>
      <w:bookmarkStart w:id="0" w:name="_GoBack"/>
      <w:bookmarkEnd w:id="0"/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A0C20" w:rsidRPr="00EA7D0D" w:rsidRDefault="00CA0C20" w:rsidP="00EA7D0D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CA0C20" w:rsidRPr="00EA7D0D" w:rsidSect="008A7269">
      <w:footerReference w:type="default" r:id="rId7"/>
      <w:pgSz w:w="11906" w:h="16838"/>
      <w:pgMar w:top="1134" w:right="851" w:bottom="1134" w:left="1843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B2B" w:rsidRDefault="00942B2B" w:rsidP="0044392A">
      <w:pPr>
        <w:spacing w:after="0" w:line="240" w:lineRule="auto"/>
      </w:pPr>
      <w:r>
        <w:separator/>
      </w:r>
    </w:p>
  </w:endnote>
  <w:endnote w:type="continuationSeparator" w:id="1">
    <w:p w:rsidR="00942B2B" w:rsidRDefault="00942B2B" w:rsidP="0044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660915"/>
      <w:docPartObj>
        <w:docPartGallery w:val="Page Numbers (Bottom of Page)"/>
        <w:docPartUnique/>
      </w:docPartObj>
    </w:sdtPr>
    <w:sdtContent>
      <w:p w:rsidR="00935D18" w:rsidRDefault="007B26DA">
        <w:pPr>
          <w:pStyle w:val="ac"/>
          <w:jc w:val="center"/>
        </w:pPr>
        <w:r w:rsidRPr="0044392A">
          <w:rPr>
            <w:rFonts w:ascii="Times New Roman" w:hAnsi="Times New Roman" w:cs="Times New Roman"/>
          </w:rPr>
          <w:fldChar w:fldCharType="begin"/>
        </w:r>
        <w:r w:rsidR="00935D18" w:rsidRPr="0044392A">
          <w:rPr>
            <w:rFonts w:ascii="Times New Roman" w:hAnsi="Times New Roman" w:cs="Times New Roman"/>
          </w:rPr>
          <w:instrText xml:space="preserve"> PAGE   \* MERGEFORMAT </w:instrText>
        </w:r>
        <w:r w:rsidRPr="0044392A">
          <w:rPr>
            <w:rFonts w:ascii="Times New Roman" w:hAnsi="Times New Roman" w:cs="Times New Roman"/>
          </w:rPr>
          <w:fldChar w:fldCharType="separate"/>
        </w:r>
        <w:r w:rsidR="001E6FDA">
          <w:rPr>
            <w:rFonts w:ascii="Times New Roman" w:hAnsi="Times New Roman" w:cs="Times New Roman"/>
            <w:noProof/>
          </w:rPr>
          <w:t>3</w:t>
        </w:r>
        <w:r w:rsidRPr="0044392A">
          <w:rPr>
            <w:rFonts w:ascii="Times New Roman" w:hAnsi="Times New Roman" w:cs="Times New Roman"/>
          </w:rPr>
          <w:fldChar w:fldCharType="end"/>
        </w:r>
      </w:p>
    </w:sdtContent>
  </w:sdt>
  <w:p w:rsidR="00935D18" w:rsidRDefault="00935D1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B2B" w:rsidRDefault="00942B2B" w:rsidP="0044392A">
      <w:pPr>
        <w:spacing w:after="0" w:line="240" w:lineRule="auto"/>
      </w:pPr>
      <w:r>
        <w:separator/>
      </w:r>
    </w:p>
  </w:footnote>
  <w:footnote w:type="continuationSeparator" w:id="1">
    <w:p w:rsidR="00942B2B" w:rsidRDefault="00942B2B" w:rsidP="00443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</w:abstractNum>
  <w:abstractNum w:abstractNumId="1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7CE12B2"/>
    <w:multiLevelType w:val="multilevel"/>
    <w:tmpl w:val="BF0EF3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D311CE"/>
    <w:multiLevelType w:val="hybridMultilevel"/>
    <w:tmpl w:val="1772C86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3E702E"/>
    <w:multiLevelType w:val="hybridMultilevel"/>
    <w:tmpl w:val="C664921C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D820D3"/>
    <w:multiLevelType w:val="hybridMultilevel"/>
    <w:tmpl w:val="BDD2BBE4"/>
    <w:lvl w:ilvl="0" w:tplc="E1762C74">
      <w:start w:val="1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2F47A43"/>
    <w:multiLevelType w:val="hybridMultilevel"/>
    <w:tmpl w:val="5DAAD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650E36"/>
    <w:multiLevelType w:val="hybridMultilevel"/>
    <w:tmpl w:val="8452E5EC"/>
    <w:lvl w:ilvl="0" w:tplc="8DB24BD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BD137B"/>
    <w:multiLevelType w:val="hybridMultilevel"/>
    <w:tmpl w:val="AD96DE8C"/>
    <w:lvl w:ilvl="0" w:tplc="D744F1C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74724A4"/>
    <w:multiLevelType w:val="multilevel"/>
    <w:tmpl w:val="CE0A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A94E52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0"/>
  </w:num>
  <w:num w:numId="7">
    <w:abstractNumId w:val="3"/>
  </w:num>
  <w:num w:numId="8">
    <w:abstractNumId w:val="2"/>
  </w:num>
  <w:num w:numId="9">
    <w:abstractNumId w:val="1"/>
  </w:num>
  <w:num w:numId="10">
    <w:abstractNumId w:val="11"/>
  </w:num>
  <w:num w:numId="11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584F"/>
    <w:rsid w:val="0000115E"/>
    <w:rsid w:val="00002666"/>
    <w:rsid w:val="000031C6"/>
    <w:rsid w:val="00006C95"/>
    <w:rsid w:val="00037A89"/>
    <w:rsid w:val="000A1B3A"/>
    <w:rsid w:val="000D3DA0"/>
    <w:rsid w:val="00103CA3"/>
    <w:rsid w:val="00137E22"/>
    <w:rsid w:val="0014555F"/>
    <w:rsid w:val="00161789"/>
    <w:rsid w:val="001770A1"/>
    <w:rsid w:val="00192E57"/>
    <w:rsid w:val="001A6C59"/>
    <w:rsid w:val="001C1770"/>
    <w:rsid w:val="001C245E"/>
    <w:rsid w:val="001C3FC7"/>
    <w:rsid w:val="001E3419"/>
    <w:rsid w:val="001E6FDA"/>
    <w:rsid w:val="001F0ACF"/>
    <w:rsid w:val="001F15F9"/>
    <w:rsid w:val="002801E7"/>
    <w:rsid w:val="002823C2"/>
    <w:rsid w:val="0028758B"/>
    <w:rsid w:val="002A0F9A"/>
    <w:rsid w:val="002A1E1D"/>
    <w:rsid w:val="002A7577"/>
    <w:rsid w:val="002C2B64"/>
    <w:rsid w:val="002E39E9"/>
    <w:rsid w:val="003111CF"/>
    <w:rsid w:val="00316921"/>
    <w:rsid w:val="003303F6"/>
    <w:rsid w:val="00342706"/>
    <w:rsid w:val="00354958"/>
    <w:rsid w:val="00393D91"/>
    <w:rsid w:val="003C69AE"/>
    <w:rsid w:val="00440668"/>
    <w:rsid w:val="0044392A"/>
    <w:rsid w:val="004544E1"/>
    <w:rsid w:val="0045632F"/>
    <w:rsid w:val="00487BE6"/>
    <w:rsid w:val="004A2B35"/>
    <w:rsid w:val="004E0411"/>
    <w:rsid w:val="004F72CC"/>
    <w:rsid w:val="00525F64"/>
    <w:rsid w:val="00546A72"/>
    <w:rsid w:val="00551D64"/>
    <w:rsid w:val="00552A7B"/>
    <w:rsid w:val="0059407D"/>
    <w:rsid w:val="005B44C4"/>
    <w:rsid w:val="005B788D"/>
    <w:rsid w:val="005D36C2"/>
    <w:rsid w:val="005D4059"/>
    <w:rsid w:val="005E5347"/>
    <w:rsid w:val="005F4B99"/>
    <w:rsid w:val="006030A2"/>
    <w:rsid w:val="00604189"/>
    <w:rsid w:val="0062737B"/>
    <w:rsid w:val="00630082"/>
    <w:rsid w:val="0063728A"/>
    <w:rsid w:val="00652FE1"/>
    <w:rsid w:val="00661D0E"/>
    <w:rsid w:val="00684687"/>
    <w:rsid w:val="0068534C"/>
    <w:rsid w:val="006A0DE1"/>
    <w:rsid w:val="006A2246"/>
    <w:rsid w:val="006B1BA4"/>
    <w:rsid w:val="006C166F"/>
    <w:rsid w:val="006D2DC2"/>
    <w:rsid w:val="006F19B8"/>
    <w:rsid w:val="0071165E"/>
    <w:rsid w:val="00776BA5"/>
    <w:rsid w:val="007852AE"/>
    <w:rsid w:val="007854D2"/>
    <w:rsid w:val="007A3CDB"/>
    <w:rsid w:val="007B26DA"/>
    <w:rsid w:val="007D025B"/>
    <w:rsid w:val="007F1025"/>
    <w:rsid w:val="007F1778"/>
    <w:rsid w:val="008206C2"/>
    <w:rsid w:val="008259B6"/>
    <w:rsid w:val="0083253D"/>
    <w:rsid w:val="00845219"/>
    <w:rsid w:val="00874780"/>
    <w:rsid w:val="008A7269"/>
    <w:rsid w:val="008D6F7E"/>
    <w:rsid w:val="008E5C38"/>
    <w:rsid w:val="008F7049"/>
    <w:rsid w:val="00935D18"/>
    <w:rsid w:val="00942B2B"/>
    <w:rsid w:val="009660F5"/>
    <w:rsid w:val="009777B7"/>
    <w:rsid w:val="00997819"/>
    <w:rsid w:val="009E2CE4"/>
    <w:rsid w:val="009E435B"/>
    <w:rsid w:val="00A105E2"/>
    <w:rsid w:val="00A10DFF"/>
    <w:rsid w:val="00A231D8"/>
    <w:rsid w:val="00A452A8"/>
    <w:rsid w:val="00A66809"/>
    <w:rsid w:val="00A83E52"/>
    <w:rsid w:val="00AB584F"/>
    <w:rsid w:val="00AD3633"/>
    <w:rsid w:val="00B05158"/>
    <w:rsid w:val="00B132DE"/>
    <w:rsid w:val="00B23782"/>
    <w:rsid w:val="00B2493B"/>
    <w:rsid w:val="00B2528C"/>
    <w:rsid w:val="00B30E63"/>
    <w:rsid w:val="00B32992"/>
    <w:rsid w:val="00B511CB"/>
    <w:rsid w:val="00B54BB7"/>
    <w:rsid w:val="00B75533"/>
    <w:rsid w:val="00B92E5D"/>
    <w:rsid w:val="00BD1291"/>
    <w:rsid w:val="00BF0C10"/>
    <w:rsid w:val="00C071C9"/>
    <w:rsid w:val="00C110BD"/>
    <w:rsid w:val="00C16D1C"/>
    <w:rsid w:val="00C171A4"/>
    <w:rsid w:val="00C60550"/>
    <w:rsid w:val="00C6377E"/>
    <w:rsid w:val="00C82927"/>
    <w:rsid w:val="00C867BE"/>
    <w:rsid w:val="00C96D72"/>
    <w:rsid w:val="00CA0C20"/>
    <w:rsid w:val="00CD714D"/>
    <w:rsid w:val="00D01FBD"/>
    <w:rsid w:val="00D20506"/>
    <w:rsid w:val="00D27492"/>
    <w:rsid w:val="00D432EC"/>
    <w:rsid w:val="00D5604C"/>
    <w:rsid w:val="00D705AB"/>
    <w:rsid w:val="00D86F91"/>
    <w:rsid w:val="00DA4181"/>
    <w:rsid w:val="00DA496E"/>
    <w:rsid w:val="00DB2259"/>
    <w:rsid w:val="00DE4CF8"/>
    <w:rsid w:val="00DF4633"/>
    <w:rsid w:val="00E12F63"/>
    <w:rsid w:val="00E16C13"/>
    <w:rsid w:val="00E462CC"/>
    <w:rsid w:val="00E56CD2"/>
    <w:rsid w:val="00E63605"/>
    <w:rsid w:val="00E650F9"/>
    <w:rsid w:val="00E71495"/>
    <w:rsid w:val="00E716EE"/>
    <w:rsid w:val="00E768E6"/>
    <w:rsid w:val="00EA32A2"/>
    <w:rsid w:val="00EA7D0D"/>
    <w:rsid w:val="00EB45BA"/>
    <w:rsid w:val="00EC5126"/>
    <w:rsid w:val="00F35A1F"/>
    <w:rsid w:val="00F44EFF"/>
    <w:rsid w:val="00F6604B"/>
    <w:rsid w:val="00F94B2F"/>
    <w:rsid w:val="00FA1D91"/>
    <w:rsid w:val="00FB512F"/>
    <w:rsid w:val="00FE4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AE"/>
  </w:style>
  <w:style w:type="paragraph" w:styleId="2">
    <w:name w:val="heading 2"/>
    <w:basedOn w:val="a"/>
    <w:link w:val="20"/>
    <w:uiPriority w:val="9"/>
    <w:qFormat/>
    <w:rsid w:val="009660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0F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AB58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AB584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AB58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AB584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AB5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No Spacing"/>
    <w:link w:val="a8"/>
    <w:uiPriority w:val="1"/>
    <w:qFormat/>
    <w:rsid w:val="00AB584F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4F72CC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4392A"/>
  </w:style>
  <w:style w:type="paragraph" w:styleId="ac">
    <w:name w:val="footer"/>
    <w:basedOn w:val="a"/>
    <w:link w:val="ad"/>
    <w:uiPriority w:val="99"/>
    <w:unhideWhenUsed/>
    <w:rsid w:val="004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4392A"/>
  </w:style>
  <w:style w:type="character" w:customStyle="1" w:styleId="20">
    <w:name w:val="Заголовок 2 Знак"/>
    <w:basedOn w:val="a0"/>
    <w:link w:val="2"/>
    <w:uiPriority w:val="9"/>
    <w:rsid w:val="009660F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9660F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660F5"/>
  </w:style>
  <w:style w:type="paragraph" w:styleId="ae">
    <w:name w:val="Normal (Web)"/>
    <w:basedOn w:val="a"/>
    <w:uiPriority w:val="99"/>
    <w:unhideWhenUsed/>
    <w:rsid w:val="00966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uiPriority w:val="22"/>
    <w:qFormat/>
    <w:rsid w:val="009660F5"/>
    <w:rPr>
      <w:b/>
      <w:bCs/>
    </w:rPr>
  </w:style>
  <w:style w:type="paragraph" w:customStyle="1" w:styleId="ConsPlusNormal">
    <w:name w:val="ConsPlusNormal"/>
    <w:link w:val="ConsPlusNormal0"/>
    <w:rsid w:val="00966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966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B54BB7"/>
  </w:style>
  <w:style w:type="character" w:styleId="af0">
    <w:name w:val="FollowedHyperlink"/>
    <w:basedOn w:val="a0"/>
    <w:uiPriority w:val="99"/>
    <w:semiHidden/>
    <w:unhideWhenUsed/>
    <w:rsid w:val="00B54BB7"/>
    <w:rPr>
      <w:color w:val="800080" w:themeColor="followedHyperlink"/>
      <w:u w:val="single"/>
    </w:rPr>
  </w:style>
  <w:style w:type="character" w:customStyle="1" w:styleId="a8">
    <w:name w:val="Без интервала Знак"/>
    <w:link w:val="a7"/>
    <w:uiPriority w:val="1"/>
    <w:locked/>
    <w:rsid w:val="00CA0C20"/>
  </w:style>
  <w:style w:type="character" w:customStyle="1" w:styleId="af1">
    <w:name w:val="Гипертекстовая ссылка"/>
    <w:basedOn w:val="a0"/>
    <w:uiPriority w:val="99"/>
    <w:rsid w:val="008F7049"/>
    <w:rPr>
      <w:b/>
      <w:bCs/>
      <w:color w:val="106BBE"/>
    </w:rPr>
  </w:style>
  <w:style w:type="character" w:customStyle="1" w:styleId="ConsPlusNormal0">
    <w:name w:val="ConsPlusNormal Знак"/>
    <w:link w:val="ConsPlusNormal"/>
    <w:locked/>
    <w:rsid w:val="002801E7"/>
    <w:rPr>
      <w:rFonts w:ascii="Calibri" w:eastAsia="Times New Roman" w:hAnsi="Calibri" w:cs="Calibri"/>
      <w:szCs w:val="20"/>
    </w:rPr>
  </w:style>
  <w:style w:type="paragraph" w:customStyle="1" w:styleId="formattext">
    <w:name w:val="formattext"/>
    <w:basedOn w:val="a"/>
    <w:rsid w:val="0028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28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EA7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C071C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2">
    <w:name w:val="List Paragraph"/>
    <w:basedOn w:val="a"/>
    <w:uiPriority w:val="34"/>
    <w:qFormat/>
    <w:rsid w:val="00C071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2014-01-29T05:39:00Z</cp:lastPrinted>
  <dcterms:created xsi:type="dcterms:W3CDTF">2024-12-28T11:27:00Z</dcterms:created>
  <dcterms:modified xsi:type="dcterms:W3CDTF">2024-12-28T12:30:00Z</dcterms:modified>
</cp:coreProperties>
</file>