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5B44C4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ШИРОКОБУЕРАКСКОГО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965B1">
        <w:rPr>
          <w:rFonts w:ascii="Times New Roman" w:hAnsi="Times New Roman" w:cs="Times New Roman"/>
          <w:b/>
          <w:sz w:val="26"/>
          <w:szCs w:val="26"/>
        </w:rPr>
        <w:t>31.01.</w:t>
      </w:r>
      <w:r w:rsidRPr="00EA7D0D">
        <w:rPr>
          <w:rFonts w:ascii="Times New Roman" w:hAnsi="Times New Roman" w:cs="Times New Roman"/>
          <w:b/>
          <w:sz w:val="26"/>
          <w:szCs w:val="26"/>
        </w:rPr>
        <w:t>202</w:t>
      </w:r>
      <w:r w:rsidR="00B965B1">
        <w:rPr>
          <w:rFonts w:ascii="Times New Roman" w:hAnsi="Times New Roman" w:cs="Times New Roman"/>
          <w:b/>
          <w:sz w:val="26"/>
          <w:szCs w:val="26"/>
        </w:rPr>
        <w:t>5 года    № 5/35-145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5B44C4">
        <w:rPr>
          <w:rFonts w:ascii="Times New Roman" w:hAnsi="Times New Roman" w:cs="Times New Roman"/>
          <w:b/>
          <w:bCs/>
          <w:sz w:val="26"/>
          <w:szCs w:val="26"/>
        </w:rPr>
        <w:t xml:space="preserve"> Широкий Буерак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5B44C4" w:rsidRDefault="005B44C4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5B44C4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и озеленения на территории </w:t>
      </w:r>
      <w:r w:rsidRPr="005B44C4">
        <w:rPr>
          <w:rFonts w:ascii="Times New Roman" w:hAnsi="Times New Roman" w:cs="Times New Roman"/>
          <w:bCs/>
          <w:sz w:val="26"/>
          <w:szCs w:val="26"/>
        </w:rPr>
        <w:t xml:space="preserve">Широкобуеракского муниципального образования </w:t>
      </w:r>
      <w:r w:rsidRPr="005B44C4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 xml:space="preserve"> На основании Федерального закона от 06.10.2003 года № 131-ФЗ «Об общих принципах организации местного самоуправления в Российской Федерации»,ст.3 и 21 Устава </w:t>
      </w:r>
      <w:r w:rsidR="005B44C4">
        <w:rPr>
          <w:sz w:val="26"/>
          <w:szCs w:val="26"/>
        </w:rPr>
        <w:t>Широкобуеракского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5B44C4">
        <w:rPr>
          <w:sz w:val="26"/>
          <w:szCs w:val="26"/>
        </w:rPr>
        <w:t>Широкобуеракского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1. Внести в Правила благоустройства</w:t>
      </w:r>
      <w:r w:rsidR="005B44C4">
        <w:rPr>
          <w:rFonts w:ascii="Times New Roman" w:hAnsi="Times New Roman" w:cs="Times New Roman"/>
          <w:sz w:val="26"/>
          <w:szCs w:val="26"/>
        </w:rPr>
        <w:t xml:space="preserve"> и озеленения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5B44C4">
        <w:rPr>
          <w:rFonts w:ascii="Times New Roman" w:hAnsi="Times New Roman" w:cs="Times New Roman"/>
          <w:sz w:val="26"/>
          <w:szCs w:val="26"/>
        </w:rPr>
        <w:t>и</w:t>
      </w:r>
      <w:r w:rsidR="003D71DD">
        <w:rPr>
          <w:rFonts w:ascii="Times New Roman" w:hAnsi="Times New Roman" w:cs="Times New Roman"/>
          <w:sz w:val="26"/>
          <w:szCs w:val="26"/>
        </w:rPr>
        <w:t xml:space="preserve"> </w:t>
      </w:r>
      <w:r w:rsidR="005B44C4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5B44C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30.10.2017 г. </w:t>
      </w:r>
      <w:r w:rsidR="005B44C4" w:rsidRPr="005B44C4">
        <w:rPr>
          <w:rFonts w:ascii="Times New Roman" w:hAnsi="Times New Roman" w:cs="Times New Roman"/>
          <w:sz w:val="26"/>
          <w:szCs w:val="26"/>
        </w:rPr>
        <w:t>№4/15-45 (с изменениями от 31.01.2019 г. №4/35-115,от 16.12.2019 г. № 4/46-159,</w:t>
      </w:r>
      <w:r w:rsidR="005B44C4" w:rsidRPr="005B44C4">
        <w:rPr>
          <w:rFonts w:ascii="Times New Roman" w:hAnsi="Times New Roman" w:cs="Times New Roman"/>
          <w:bCs/>
          <w:sz w:val="26"/>
          <w:szCs w:val="26"/>
        </w:rPr>
        <w:t xml:space="preserve">от 30.06.2020 г. №4/52-178, от </w:t>
      </w:r>
      <w:r w:rsidR="005B44C4" w:rsidRPr="005B44C4">
        <w:rPr>
          <w:rFonts w:ascii="Times New Roman" w:hAnsi="Times New Roman" w:cs="Times New Roman"/>
          <w:sz w:val="26"/>
          <w:szCs w:val="26"/>
        </w:rPr>
        <w:t>30.12.2021 г. №5/4-24,от 14.11.2022 г. №5/11-56</w:t>
      </w:r>
      <w:r w:rsidRPr="005B44C4">
        <w:rPr>
          <w:rFonts w:ascii="Times New Roman" w:hAnsi="Times New Roman" w:cs="Times New Roman"/>
          <w:sz w:val="26"/>
          <w:szCs w:val="26"/>
        </w:rPr>
        <w:t>,</w:t>
      </w:r>
      <w:r w:rsidR="005B44C4">
        <w:rPr>
          <w:rFonts w:ascii="Times New Roman" w:hAnsi="Times New Roman" w:cs="Times New Roman"/>
          <w:sz w:val="26"/>
          <w:szCs w:val="26"/>
        </w:rPr>
        <w:t>от 27.12.2023 г. №5/24-99</w:t>
      </w:r>
      <w:r w:rsidRPr="00EA7D0D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2823C2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2823C2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«8.4</w:t>
      </w:r>
      <w:r w:rsidR="00EA7D0D" w:rsidRPr="00EA7D0D">
        <w:rPr>
          <w:color w:val="000000"/>
          <w:sz w:val="26"/>
          <w:szCs w:val="26"/>
        </w:rPr>
        <w:t>.</w:t>
      </w:r>
      <w:r w:rsidR="00EA7D0D" w:rsidRPr="00EA7D0D">
        <w:rPr>
          <w:i/>
          <w:iCs/>
          <w:color w:val="000000"/>
          <w:sz w:val="26"/>
          <w:szCs w:val="26"/>
        </w:rPr>
        <w:t> </w:t>
      </w:r>
      <w:r w:rsidR="00EA7D0D"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</w:t>
      </w:r>
      <w:r w:rsidR="003D71DD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и</w:t>
      </w:r>
      <w:r w:rsidR="003D71DD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иными</w:t>
      </w:r>
      <w:r w:rsidR="003D71DD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противогололедными</w:t>
      </w:r>
      <w:r w:rsidR="003D71DD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</w:t>
      </w:r>
      <w:r w:rsidR="0083253D">
        <w:rPr>
          <w:color w:val="000000"/>
          <w:sz w:val="26"/>
          <w:szCs w:val="26"/>
        </w:rPr>
        <w:t xml:space="preserve">ооружению, земельному участку», </w:t>
      </w:r>
      <w:r w:rsidRPr="00EA7D0D">
        <w:rPr>
          <w:color w:val="000000"/>
          <w:sz w:val="26"/>
          <w:szCs w:val="26"/>
        </w:rPr>
        <w:t>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="003D71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 xml:space="preserve">с периодичностью и в сроки, установленные Правилами и нормами технической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 xml:space="preserve">Уборка автомобильных дорог общего пользования производитсяс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2823C2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2823C2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«8.7</w:t>
      </w:r>
      <w:r w:rsidR="00EA7D0D"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2823C2">
        <w:rPr>
          <w:rFonts w:ascii="Times New Roman" w:hAnsi="Times New Roman" w:cs="Times New Roman"/>
          <w:bCs/>
          <w:sz w:val="26"/>
          <w:szCs w:val="26"/>
        </w:rPr>
        <w:t>11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.1 дополнить новым абзацем </w:t>
      </w:r>
      <w:r w:rsidR="002823C2">
        <w:rPr>
          <w:rFonts w:ascii="Times New Roman" w:hAnsi="Times New Roman" w:cs="Times New Roman"/>
          <w:bCs/>
          <w:sz w:val="26"/>
          <w:szCs w:val="26"/>
        </w:rPr>
        <w:t>вторым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5B44C4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5B44C4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5B44C4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lastRenderedPageBreak/>
        <w:t>- здание администрации, с. Широкий Буерак, ул. Коммунистическая, 1«А»;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t>- здание сельского клуба с. Богородское, с. Богородское, ул.Октябрьская, 2 «А» (по согласованию);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t>- административное здание ООО «Рассвет-1», с.Богатое, ул.Молодежная, 29 (по согласованию);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t>- здание фельдшерско-акушерского пункта с.Заветное, с.Заветное, ул.Тихая, 50 (по согласованию);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t>- доска объявленийнапротив д. 3 по ул. Народная с. Рощино</w:t>
      </w:r>
      <w:r w:rsidRPr="002823C2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</w:t>
      </w:r>
      <w:r w:rsidR="00B965B1">
        <w:rPr>
          <w:rFonts w:ascii="Times New Roman" w:eastAsia="Arial" w:hAnsi="Times New Roman" w:cs="Times New Roman"/>
          <w:sz w:val="26"/>
          <w:szCs w:val="26"/>
          <w:lang w:eastAsia="ar-SA"/>
        </w:rPr>
        <w:t>01.02.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B965B1">
        <w:rPr>
          <w:rFonts w:ascii="Times New Roman" w:eastAsia="Arial" w:hAnsi="Times New Roman" w:cs="Times New Roman"/>
          <w:sz w:val="26"/>
          <w:szCs w:val="26"/>
          <w:lang w:eastAsia="ar-SA"/>
        </w:rPr>
        <w:t>5 г. по 02.03.</w:t>
      </w:r>
      <w:bookmarkStart w:id="0" w:name="_GoBack"/>
      <w:bookmarkEnd w:id="0"/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B965B1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4.</w:t>
      </w:r>
      <w:r w:rsidR="00B965B1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Датой обнародования считать 01.02.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B965B1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5. После обнародования насто</w:t>
      </w:r>
      <w:r w:rsidR="00B965B1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ящее решение хранится в Совете </w:t>
      </w:r>
      <w:r w:rsidR="005B44C4">
        <w:rPr>
          <w:rFonts w:ascii="Times New Roman" w:eastAsia="Arial" w:hAnsi="Times New Roman" w:cs="Times New Roman"/>
          <w:sz w:val="26"/>
          <w:szCs w:val="26"/>
          <w:lang w:eastAsia="ar-SA"/>
        </w:rPr>
        <w:t>Широкобуеракского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2823C2" w:rsidRPr="00C43679">
        <w:rPr>
          <w:rFonts w:ascii="Times New Roman" w:eastAsia="Calibri" w:hAnsi="Times New Roman" w:cs="Times New Roman"/>
          <w:sz w:val="26"/>
          <w:szCs w:val="26"/>
        </w:rPr>
        <w:t xml:space="preserve">село </w:t>
      </w:r>
      <w:r w:rsidR="002823C2">
        <w:rPr>
          <w:rFonts w:ascii="Times New Roman" w:eastAsia="Calibri" w:hAnsi="Times New Roman" w:cs="Times New Roman"/>
          <w:sz w:val="26"/>
          <w:szCs w:val="26"/>
        </w:rPr>
        <w:t>Широкий Буерак</w:t>
      </w:r>
      <w:r w:rsidR="002823C2" w:rsidRPr="00C436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823C2">
        <w:rPr>
          <w:rFonts w:ascii="Times New Roman" w:eastAsia="Calibri" w:hAnsi="Times New Roman" w:cs="Times New Roman"/>
          <w:sz w:val="26"/>
          <w:szCs w:val="26"/>
        </w:rPr>
        <w:t>у</w:t>
      </w:r>
      <w:r w:rsidR="0083253D">
        <w:rPr>
          <w:rFonts w:ascii="Times New Roman" w:eastAsia="Calibri" w:hAnsi="Times New Roman" w:cs="Times New Roman"/>
          <w:sz w:val="26"/>
          <w:szCs w:val="26"/>
        </w:rPr>
        <w:t>л.</w:t>
      </w:r>
      <w:r w:rsidR="002823C2">
        <w:rPr>
          <w:rFonts w:ascii="Times New Roman" w:eastAsia="Calibri" w:hAnsi="Times New Roman" w:cs="Times New Roman"/>
          <w:sz w:val="26"/>
          <w:szCs w:val="26"/>
        </w:rPr>
        <w:t>Коммунистическая</w:t>
      </w:r>
      <w:r w:rsidR="002823C2" w:rsidRPr="00C436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823C2">
        <w:rPr>
          <w:rFonts w:ascii="Times New Roman" w:eastAsia="Calibri" w:hAnsi="Times New Roman" w:cs="Times New Roman"/>
          <w:sz w:val="26"/>
          <w:szCs w:val="26"/>
        </w:rPr>
        <w:t>1А</w:t>
      </w:r>
      <w:r w:rsidR="002823C2" w:rsidRPr="00C43679">
        <w:rPr>
          <w:rFonts w:ascii="Times New Roman" w:eastAsia="Calibri" w:hAnsi="Times New Roman" w:cs="Times New Roman"/>
          <w:sz w:val="26"/>
          <w:szCs w:val="26"/>
        </w:rPr>
        <w:t>, здание администрации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5B44C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="002823C2" w:rsidRPr="002823C2">
        <w:rPr>
          <w:rFonts w:ascii="Times New Roman" w:hAnsi="Times New Roman"/>
          <w:bCs/>
          <w:sz w:val="26"/>
          <w:szCs w:val="26"/>
        </w:rPr>
        <w:t>https://shirokobuerakskoe-r64.gosweb.gosuslugi.ru</w:t>
      </w:r>
      <w:r w:rsidRPr="00EA7D0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5B44C4">
        <w:rPr>
          <w:rFonts w:ascii="Times New Roman" w:eastAsia="Arial" w:hAnsi="Times New Roman" w:cs="Times New Roman"/>
          <w:sz w:val="26"/>
          <w:szCs w:val="26"/>
          <w:lang w:eastAsia="ar-SA"/>
        </w:rPr>
        <w:t>Широкобуеракского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B44C4">
        <w:rPr>
          <w:rFonts w:ascii="Times New Roman" w:hAnsi="Times New Roman" w:cs="Times New Roman"/>
          <w:b/>
          <w:sz w:val="26"/>
          <w:szCs w:val="26"/>
        </w:rPr>
        <w:t>Широкобуеракского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2823C2">
        <w:rPr>
          <w:rFonts w:ascii="Times New Roman" w:hAnsi="Times New Roman" w:cs="Times New Roman"/>
          <w:b/>
          <w:sz w:val="26"/>
          <w:szCs w:val="26"/>
        </w:rPr>
        <w:t>Г.Ф. Симонова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7BC" w:rsidRDefault="008327BC" w:rsidP="0044392A">
      <w:pPr>
        <w:spacing w:after="0" w:line="240" w:lineRule="auto"/>
      </w:pPr>
      <w:r>
        <w:separator/>
      </w:r>
    </w:p>
  </w:endnote>
  <w:endnote w:type="continuationSeparator" w:id="1">
    <w:p w:rsidR="008327BC" w:rsidRDefault="008327BC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E94184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3D71DD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7BC" w:rsidRDefault="008327BC" w:rsidP="0044392A">
      <w:pPr>
        <w:spacing w:after="0" w:line="240" w:lineRule="auto"/>
      </w:pPr>
      <w:r>
        <w:separator/>
      </w:r>
    </w:p>
  </w:footnote>
  <w:footnote w:type="continuationSeparator" w:id="1">
    <w:p w:rsidR="008327BC" w:rsidRDefault="008327BC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820D3"/>
    <w:multiLevelType w:val="hybridMultilevel"/>
    <w:tmpl w:val="BDD2BBE4"/>
    <w:lvl w:ilvl="0" w:tplc="E1762C74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C3FC7"/>
    <w:rsid w:val="001E3419"/>
    <w:rsid w:val="001F0ACF"/>
    <w:rsid w:val="001F15F9"/>
    <w:rsid w:val="002801E7"/>
    <w:rsid w:val="002823C2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3D71DD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44C4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0351D"/>
    <w:rsid w:val="0071165E"/>
    <w:rsid w:val="00776BA5"/>
    <w:rsid w:val="00781BF9"/>
    <w:rsid w:val="007852AE"/>
    <w:rsid w:val="007854D2"/>
    <w:rsid w:val="007A3CDB"/>
    <w:rsid w:val="007D025B"/>
    <w:rsid w:val="007F1025"/>
    <w:rsid w:val="007F1778"/>
    <w:rsid w:val="008206C2"/>
    <w:rsid w:val="008259B6"/>
    <w:rsid w:val="0083253D"/>
    <w:rsid w:val="008327BC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D37C7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AD3633"/>
    <w:rsid w:val="00B05158"/>
    <w:rsid w:val="00B132DE"/>
    <w:rsid w:val="00B23782"/>
    <w:rsid w:val="00B2493B"/>
    <w:rsid w:val="00B2528C"/>
    <w:rsid w:val="00B30E63"/>
    <w:rsid w:val="00B32992"/>
    <w:rsid w:val="00B511CB"/>
    <w:rsid w:val="00B54BB7"/>
    <w:rsid w:val="00B75533"/>
    <w:rsid w:val="00B92E5D"/>
    <w:rsid w:val="00B965B1"/>
    <w:rsid w:val="00BD1291"/>
    <w:rsid w:val="00BF0C10"/>
    <w:rsid w:val="00C071C9"/>
    <w:rsid w:val="00C110BD"/>
    <w:rsid w:val="00C16D1C"/>
    <w:rsid w:val="00C171A4"/>
    <w:rsid w:val="00C60550"/>
    <w:rsid w:val="00C6377E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94184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C071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07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7</cp:revision>
  <cp:lastPrinted>2014-01-29T05:39:00Z</cp:lastPrinted>
  <dcterms:created xsi:type="dcterms:W3CDTF">2024-12-28T11:27:00Z</dcterms:created>
  <dcterms:modified xsi:type="dcterms:W3CDTF">2025-01-31T12:08:00Z</dcterms:modified>
</cp:coreProperties>
</file>